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30"/>
          <w:szCs w:val="30"/>
        </w:rPr>
        <w:jc w:val="right"/>
        <w:ind w:right="743"/>
      </w:pPr>
      <w:r>
        <w:pict>
          <v:shape style="position:absolute;margin-left:65.88pt;margin-top:33.6pt;width:64.08pt;height:64.08pt;mso-position-horizontal-relative:page;mso-position-vertical-relative:page;z-index:-43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spacing w:val="0"/>
          <w:w w:val="123"/>
          <w:sz w:val="30"/>
          <w:szCs w:val="30"/>
        </w:rPr>
        <w:t>S</w:t>
      </w:r>
      <w:r>
        <w:rPr>
          <w:rFonts w:ascii="Times New Roman" w:cs="Times New Roman" w:eastAsia="Times New Roman" w:hAnsi="Times New Roman"/>
          <w:spacing w:val="0"/>
          <w:w w:val="123"/>
          <w:sz w:val="30"/>
          <w:szCs w:val="30"/>
        </w:rPr>
        <w:t>T</w:t>
      </w:r>
      <w:r>
        <w:rPr>
          <w:rFonts w:ascii="Times New Roman" w:cs="Times New Roman" w:eastAsia="Times New Roman" w:hAnsi="Times New Roman"/>
          <w:spacing w:val="11"/>
          <w:w w:val="123"/>
          <w:sz w:val="30"/>
          <w:szCs w:val="30"/>
        </w:rPr>
        <w:t> </w:t>
      </w:r>
      <w:r>
        <w:rPr>
          <w:rFonts w:ascii="Times New Roman" w:cs="Times New Roman" w:eastAsia="Times New Roman" w:hAnsi="Times New Roman"/>
          <w:spacing w:val="-2"/>
          <w:w w:val="107"/>
          <w:sz w:val="30"/>
          <w:szCs w:val="30"/>
        </w:rPr>
        <w:t>A</w:t>
      </w:r>
      <w:r>
        <w:rPr>
          <w:rFonts w:ascii="Times New Roman" w:cs="Times New Roman" w:eastAsia="Times New Roman" w:hAnsi="Times New Roman"/>
          <w:spacing w:val="5"/>
          <w:w w:val="115"/>
          <w:sz w:val="30"/>
          <w:szCs w:val="30"/>
        </w:rPr>
        <w:t>N</w:t>
      </w:r>
      <w:r>
        <w:rPr>
          <w:rFonts w:ascii="Times New Roman" w:cs="Times New Roman" w:eastAsia="Times New Roman" w:hAnsi="Times New Roman"/>
          <w:spacing w:val="0"/>
          <w:w w:val="118"/>
          <w:sz w:val="30"/>
          <w:szCs w:val="30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30"/>
          <w:szCs w:val="30"/>
        </w:rPr>
        <w:t>H</w:t>
      </w:r>
      <w:r>
        <w:rPr>
          <w:rFonts w:ascii="Times New Roman" w:cs="Times New Roman" w:eastAsia="Times New Roman" w:hAnsi="Times New Roman"/>
          <w:spacing w:val="2"/>
          <w:w w:val="115"/>
          <w:sz w:val="30"/>
          <w:szCs w:val="30"/>
        </w:rPr>
        <w:t>O</w:t>
      </w:r>
      <w:r>
        <w:rPr>
          <w:rFonts w:ascii="Times New Roman" w:cs="Times New Roman" w:eastAsia="Times New Roman" w:hAnsi="Times New Roman"/>
          <w:spacing w:val="2"/>
          <w:w w:val="115"/>
          <w:sz w:val="30"/>
          <w:szCs w:val="30"/>
        </w:rPr>
        <w:t>N</w:t>
      </w:r>
      <w:r>
        <w:rPr>
          <w:rFonts w:ascii="Times New Roman" w:cs="Times New Roman" w:eastAsia="Times New Roman" w:hAnsi="Times New Roman"/>
          <w:spacing w:val="0"/>
          <w:w w:val="107"/>
          <w:sz w:val="30"/>
          <w:szCs w:val="30"/>
        </w:rPr>
        <w:t>Y</w:t>
      </w:r>
      <w:r>
        <w:rPr>
          <w:rFonts w:ascii="Times New Roman" w:cs="Times New Roman" w:eastAsia="Times New Roman" w:hAnsi="Times New Roman"/>
          <w:spacing w:val="0"/>
          <w:w w:val="83"/>
          <w:sz w:val="30"/>
          <w:szCs w:val="30"/>
        </w:rPr>
        <w:t>’</w:t>
      </w:r>
      <w:r>
        <w:rPr>
          <w:rFonts w:ascii="Times New Roman" w:cs="Times New Roman" w:eastAsia="Times New Roman" w:hAnsi="Times New Roman"/>
          <w:spacing w:val="0"/>
          <w:w w:val="129"/>
          <w:sz w:val="30"/>
          <w:szCs w:val="30"/>
        </w:rPr>
        <w:t>S</w:t>
      </w:r>
      <w:r>
        <w:rPr>
          <w:rFonts w:ascii="Times New Roman" w:cs="Times New Roman" w:eastAsia="Times New Roman" w:hAnsi="Times New Roman"/>
          <w:spacing w:val="27"/>
          <w:w w:val="100"/>
          <w:sz w:val="30"/>
          <w:szCs w:val="30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30"/>
          <w:szCs w:val="30"/>
        </w:rPr>
        <w:t>C</w:t>
      </w:r>
      <w:r>
        <w:rPr>
          <w:rFonts w:ascii="Times New Roman" w:cs="Times New Roman" w:eastAsia="Times New Roman" w:hAnsi="Times New Roman"/>
          <w:spacing w:val="2"/>
          <w:w w:val="114"/>
          <w:sz w:val="30"/>
          <w:szCs w:val="30"/>
        </w:rPr>
        <w:t>O</w:t>
      </w:r>
      <w:r>
        <w:rPr>
          <w:rFonts w:ascii="Times New Roman" w:cs="Times New Roman" w:eastAsia="Times New Roman" w:hAnsi="Times New Roman"/>
          <w:spacing w:val="0"/>
          <w:w w:val="114"/>
          <w:sz w:val="30"/>
          <w:szCs w:val="30"/>
        </w:rPr>
        <w:t>L</w:t>
      </w:r>
      <w:r>
        <w:rPr>
          <w:rFonts w:ascii="Times New Roman" w:cs="Times New Roman" w:eastAsia="Times New Roman" w:hAnsi="Times New Roman"/>
          <w:spacing w:val="-2"/>
          <w:w w:val="114"/>
          <w:sz w:val="30"/>
          <w:szCs w:val="30"/>
        </w:rPr>
        <w:t>L</w:t>
      </w:r>
      <w:r>
        <w:rPr>
          <w:rFonts w:ascii="Times New Roman" w:cs="Times New Roman" w:eastAsia="Times New Roman" w:hAnsi="Times New Roman"/>
          <w:spacing w:val="2"/>
          <w:w w:val="114"/>
          <w:sz w:val="30"/>
          <w:szCs w:val="30"/>
        </w:rPr>
        <w:t>E</w:t>
      </w:r>
      <w:r>
        <w:rPr>
          <w:rFonts w:ascii="Times New Roman" w:cs="Times New Roman" w:eastAsia="Times New Roman" w:hAnsi="Times New Roman"/>
          <w:spacing w:val="2"/>
          <w:w w:val="114"/>
          <w:sz w:val="30"/>
          <w:szCs w:val="30"/>
        </w:rPr>
        <w:t>G</w:t>
      </w:r>
      <w:r>
        <w:rPr>
          <w:rFonts w:ascii="Times New Roman" w:cs="Times New Roman" w:eastAsia="Times New Roman" w:hAnsi="Times New Roman"/>
          <w:spacing w:val="0"/>
          <w:w w:val="114"/>
          <w:sz w:val="30"/>
          <w:szCs w:val="30"/>
        </w:rPr>
        <w:t>E</w:t>
      </w:r>
      <w:r>
        <w:rPr>
          <w:rFonts w:ascii="Times New Roman" w:cs="Times New Roman" w:eastAsia="Times New Roman" w:hAnsi="Times New Roman"/>
          <w:spacing w:val="17"/>
          <w:w w:val="114"/>
          <w:sz w:val="30"/>
          <w:szCs w:val="30"/>
        </w:rPr>
        <w:t> </w:t>
      </w:r>
      <w:r>
        <w:rPr>
          <w:rFonts w:ascii="Times New Roman" w:cs="Times New Roman" w:eastAsia="Times New Roman" w:hAnsi="Times New Roman"/>
          <w:spacing w:val="5"/>
          <w:w w:val="129"/>
          <w:sz w:val="30"/>
          <w:szCs w:val="30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30"/>
          <w:szCs w:val="30"/>
        </w:rPr>
        <w:t>H</w:t>
      </w:r>
      <w:r>
        <w:rPr>
          <w:rFonts w:ascii="Times New Roman" w:cs="Times New Roman" w:eastAsia="Times New Roman" w:hAnsi="Times New Roman"/>
          <w:spacing w:val="0"/>
          <w:w w:val="116"/>
          <w:sz w:val="30"/>
          <w:szCs w:val="30"/>
        </w:rPr>
        <w:t>I</w:t>
      </w:r>
      <w:r>
        <w:rPr>
          <w:rFonts w:ascii="Times New Roman" w:cs="Times New Roman" w:eastAsia="Times New Roman" w:hAnsi="Times New Roman"/>
          <w:spacing w:val="-2"/>
          <w:w w:val="108"/>
          <w:sz w:val="30"/>
          <w:szCs w:val="30"/>
        </w:rPr>
        <w:t>L</w:t>
      </w:r>
      <w:r>
        <w:rPr>
          <w:rFonts w:ascii="Times New Roman" w:cs="Times New Roman" w:eastAsia="Times New Roman" w:hAnsi="Times New Roman"/>
          <w:spacing w:val="0"/>
          <w:w w:val="108"/>
          <w:sz w:val="30"/>
          <w:szCs w:val="30"/>
        </w:rPr>
        <w:t>L</w:t>
      </w:r>
      <w:r>
        <w:rPr>
          <w:rFonts w:ascii="Times New Roman" w:cs="Times New Roman" w:eastAsia="Times New Roman" w:hAnsi="Times New Roman"/>
          <w:spacing w:val="0"/>
          <w:w w:val="115"/>
          <w:sz w:val="30"/>
          <w:szCs w:val="30"/>
        </w:rPr>
        <w:t>O</w:t>
      </w:r>
      <w:r>
        <w:rPr>
          <w:rFonts w:ascii="Times New Roman" w:cs="Times New Roman" w:eastAsia="Times New Roman" w:hAnsi="Times New Roman"/>
          <w:spacing w:val="5"/>
          <w:w w:val="115"/>
          <w:sz w:val="30"/>
          <w:szCs w:val="30"/>
        </w:rPr>
        <w:t>N</w:t>
      </w:r>
      <w:r>
        <w:rPr>
          <w:rFonts w:ascii="Times New Roman" w:cs="Times New Roman" w:eastAsia="Times New Roman" w:hAnsi="Times New Roman"/>
          <w:spacing w:val="0"/>
          <w:w w:val="115"/>
          <w:sz w:val="30"/>
          <w:szCs w:val="3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30"/>
          <w:szCs w:val="30"/>
        </w:rPr>
      </w:r>
    </w:p>
    <w:p>
      <w:pPr>
        <w:rPr>
          <w:rFonts w:ascii="Times New Roman" w:cs="Times New Roman" w:eastAsia="Times New Roman" w:hAnsi="Times New Roman"/>
          <w:sz w:val="21"/>
          <w:szCs w:val="21"/>
        </w:rPr>
        <w:jc w:val="right"/>
        <w:spacing w:before="65"/>
        <w:ind w:right="737"/>
      </w:pPr>
      <w:r>
        <w:rPr>
          <w:rFonts w:ascii="Times New Roman" w:cs="Times New Roman" w:eastAsia="Times New Roman" w:hAnsi="Times New Roman"/>
          <w:spacing w:val="0"/>
          <w:w w:val="100"/>
          <w:sz w:val="21"/>
          <w:szCs w:val="21"/>
        </w:rPr>
        <w:t>A</w:t>
      </w:r>
      <w:r>
        <w:rPr>
          <w:rFonts w:ascii="Times New Roman" w:cs="Times New Roman" w:eastAsia="Times New Roman" w:hAnsi="Times New Roman"/>
          <w:spacing w:val="15"/>
          <w:w w:val="100"/>
          <w:sz w:val="21"/>
          <w:szCs w:val="21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1"/>
          <w:szCs w:val="21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1"/>
          <w:szCs w:val="21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1"/>
          <w:szCs w:val="21"/>
        </w:rPr>
        <w:t>n</w:t>
      </w:r>
      <w:r>
        <w:rPr>
          <w:rFonts w:ascii="Times New Roman" w:cs="Times New Roman" w:eastAsia="Times New Roman" w:hAnsi="Times New Roman"/>
          <w:spacing w:val="29"/>
          <w:w w:val="100"/>
          <w:sz w:val="21"/>
          <w:szCs w:val="21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1"/>
          <w:szCs w:val="21"/>
        </w:rPr>
        <w:t>B</w:t>
      </w:r>
      <w:r>
        <w:rPr>
          <w:rFonts w:ascii="Times New Roman" w:cs="Times New Roman" w:eastAsia="Times New Roman" w:hAnsi="Times New Roman"/>
          <w:spacing w:val="-1"/>
          <w:w w:val="110"/>
          <w:sz w:val="21"/>
          <w:szCs w:val="21"/>
        </w:rPr>
        <w:t>o</w:t>
      </w:r>
      <w:r>
        <w:rPr>
          <w:rFonts w:ascii="Times New Roman" w:cs="Times New Roman" w:eastAsia="Times New Roman" w:hAnsi="Times New Roman"/>
          <w:spacing w:val="0"/>
          <w:w w:val="110"/>
          <w:sz w:val="21"/>
          <w:szCs w:val="21"/>
        </w:rPr>
        <w:t>s</w:t>
      </w:r>
      <w:r>
        <w:rPr>
          <w:rFonts w:ascii="Times New Roman" w:cs="Times New Roman" w:eastAsia="Times New Roman" w:hAnsi="Times New Roman"/>
          <w:spacing w:val="1"/>
          <w:w w:val="110"/>
          <w:sz w:val="21"/>
          <w:szCs w:val="21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sz w:val="21"/>
          <w:szCs w:val="21"/>
        </w:rPr>
        <w:t>o</w:t>
      </w:r>
      <w:r>
        <w:rPr>
          <w:rFonts w:ascii="Times New Roman" w:cs="Times New Roman" w:eastAsia="Times New Roman" w:hAnsi="Times New Roman"/>
          <w:spacing w:val="4"/>
          <w:w w:val="110"/>
          <w:sz w:val="21"/>
          <w:szCs w:val="21"/>
        </w:rPr>
        <w:t> </w:t>
      </w:r>
      <w:r>
        <w:rPr>
          <w:rFonts w:ascii="Times New Roman" w:cs="Times New Roman" w:eastAsia="Times New Roman" w:hAnsi="Times New Roman"/>
          <w:spacing w:val="0"/>
          <w:w w:val="169"/>
          <w:sz w:val="21"/>
          <w:szCs w:val="21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1"/>
          <w:szCs w:val="21"/>
        </w:rPr>
        <w:t>n</w:t>
      </w:r>
      <w:r>
        <w:rPr>
          <w:rFonts w:ascii="Times New Roman" w:cs="Times New Roman" w:eastAsia="Times New Roman" w:hAnsi="Times New Roman"/>
          <w:spacing w:val="-3"/>
          <w:w w:val="129"/>
          <w:sz w:val="21"/>
          <w:szCs w:val="21"/>
        </w:rPr>
        <w:t>s</w:t>
      </w:r>
      <w:r>
        <w:rPr>
          <w:rFonts w:ascii="Times New Roman" w:cs="Times New Roman" w:eastAsia="Times New Roman" w:hAnsi="Times New Roman"/>
          <w:spacing w:val="4"/>
          <w:w w:val="176"/>
          <w:sz w:val="21"/>
          <w:szCs w:val="21"/>
        </w:rPr>
        <w:t>t</w:t>
      </w:r>
      <w:r>
        <w:rPr>
          <w:rFonts w:ascii="Times New Roman" w:cs="Times New Roman" w:eastAsia="Times New Roman" w:hAnsi="Times New Roman"/>
          <w:spacing w:val="-4"/>
          <w:w w:val="104"/>
          <w:sz w:val="21"/>
          <w:szCs w:val="21"/>
        </w:rPr>
        <w:t>i</w:t>
      </w:r>
      <w:r>
        <w:rPr>
          <w:rFonts w:ascii="Times New Roman" w:cs="Times New Roman" w:eastAsia="Times New Roman" w:hAnsi="Times New Roman"/>
          <w:spacing w:val="4"/>
          <w:w w:val="176"/>
          <w:sz w:val="21"/>
          <w:szCs w:val="21"/>
        </w:rPr>
        <w:t>t</w:t>
      </w:r>
      <w:r>
        <w:rPr>
          <w:rFonts w:ascii="Times New Roman" w:cs="Times New Roman" w:eastAsia="Times New Roman" w:hAnsi="Times New Roman"/>
          <w:spacing w:val="-2"/>
          <w:w w:val="107"/>
          <w:sz w:val="21"/>
          <w:szCs w:val="21"/>
        </w:rPr>
        <w:t>u</w:t>
      </w:r>
      <w:r>
        <w:rPr>
          <w:rFonts w:ascii="Times New Roman" w:cs="Times New Roman" w:eastAsia="Times New Roman" w:hAnsi="Times New Roman"/>
          <w:spacing w:val="2"/>
          <w:w w:val="176"/>
          <w:sz w:val="21"/>
          <w:szCs w:val="21"/>
        </w:rPr>
        <w:t>t</w:t>
      </w:r>
      <w:r>
        <w:rPr>
          <w:rFonts w:ascii="Times New Roman" w:cs="Times New Roman" w:eastAsia="Times New Roman" w:hAnsi="Times New Roman"/>
          <w:spacing w:val="2"/>
          <w:w w:val="104"/>
          <w:sz w:val="21"/>
          <w:szCs w:val="21"/>
        </w:rPr>
        <w:t>i</w:t>
      </w:r>
      <w:r>
        <w:rPr>
          <w:rFonts w:ascii="Times New Roman" w:cs="Times New Roman" w:eastAsia="Times New Roman" w:hAnsi="Times New Roman"/>
          <w:spacing w:val="-3"/>
          <w:w w:val="108"/>
          <w:sz w:val="21"/>
          <w:szCs w:val="21"/>
        </w:rPr>
        <w:t>o</w:t>
      </w:r>
      <w:r>
        <w:rPr>
          <w:rFonts w:ascii="Times New Roman" w:cs="Times New Roman" w:eastAsia="Times New Roman" w:hAnsi="Times New Roman"/>
          <w:spacing w:val="0"/>
          <w:w w:val="108"/>
          <w:sz w:val="21"/>
          <w:szCs w:val="21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1"/>
          <w:szCs w:val="21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jc w:val="right"/>
        <w:spacing w:before="46"/>
        <w:ind w:right="742"/>
      </w:pPr>
      <w:r>
        <w:rPr>
          <w:rFonts w:ascii="Times New Roman" w:cs="Times New Roman" w:eastAsia="Times New Roman" w:hAnsi="Times New Roman"/>
          <w:spacing w:val="-3"/>
          <w:w w:val="88"/>
          <w:sz w:val="23"/>
          <w:szCs w:val="23"/>
        </w:rPr>
        <w:t>B</w:t>
      </w:r>
      <w:r>
        <w:rPr>
          <w:rFonts w:ascii="Times New Roman" w:cs="Times New Roman" w:eastAsia="Times New Roman" w:hAnsi="Times New Roman"/>
          <w:spacing w:val="4"/>
          <w:w w:val="133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spacing w:val="0"/>
          <w:w w:val="123"/>
          <w:sz w:val="23"/>
          <w:szCs w:val="23"/>
        </w:rPr>
        <w:t>m</w:t>
      </w:r>
      <w:r>
        <w:rPr>
          <w:rFonts w:ascii="Times New Roman" w:cs="Times New Roman" w:eastAsia="Times New Roman" w:hAnsi="Times New Roman"/>
          <w:spacing w:val="2"/>
          <w:w w:val="96"/>
          <w:sz w:val="23"/>
          <w:szCs w:val="23"/>
        </w:rPr>
        <w:t>f</w:t>
      </w:r>
      <w:r>
        <w:rPr>
          <w:rFonts w:ascii="Times New Roman" w:cs="Times New Roman" w:eastAsia="Times New Roman" w:hAnsi="Times New Roman"/>
          <w:spacing w:val="3"/>
          <w:w w:val="109"/>
          <w:sz w:val="23"/>
          <w:szCs w:val="23"/>
        </w:rPr>
        <w:t>y</w:t>
      </w:r>
      <w:r>
        <w:rPr>
          <w:rFonts w:ascii="Times New Roman" w:cs="Times New Roman" w:eastAsia="Times New Roman" w:hAnsi="Times New Roman"/>
          <w:spacing w:val="-2"/>
          <w:w w:val="73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spacing w:val="0"/>
          <w:w w:val="149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spacing w:val="0"/>
          <w:w w:val="93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spacing w:val="0"/>
          <w:w w:val="133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spacing w:val="2"/>
          <w:w w:val="157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spacing w:val="0"/>
          <w:w w:val="14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spacing w:val="3"/>
          <w:w w:val="91"/>
          <w:sz w:val="23"/>
          <w:szCs w:val="23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sz w:val="23"/>
          <w:szCs w:val="23"/>
        </w:rPr>
        <w:t>h</w:t>
      </w:r>
      <w:r>
        <w:rPr>
          <w:rFonts w:ascii="Times New Roman" w:cs="Times New Roman" w:eastAsia="Times New Roman" w:hAnsi="Times New Roman"/>
          <w:spacing w:val="2"/>
          <w:w w:val="73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spacing w:val="-2"/>
          <w:w w:val="73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spacing w:val="-2"/>
          <w:w w:val="73"/>
          <w:sz w:val="23"/>
          <w:szCs w:val="23"/>
        </w:rPr>
        <w:t>l</w:t>
      </w:r>
      <w:r>
        <w:rPr>
          <w:rFonts w:ascii="Times New Roman" w:cs="Times New Roman" w:eastAsia="Times New Roman" w:hAnsi="Times New Roman"/>
          <w:spacing w:val="0"/>
          <w:w w:val="133"/>
          <w:sz w:val="23"/>
          <w:szCs w:val="23"/>
        </w:rPr>
        <w:t>o</w:t>
      </w:r>
      <w:r>
        <w:rPr>
          <w:rFonts w:ascii="Times New Roman" w:cs="Times New Roman" w:eastAsia="Times New Roman" w:hAnsi="Times New Roman"/>
          <w:spacing w:val="0"/>
          <w:w w:val="124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spacing w:val="0"/>
          <w:w w:val="137"/>
          <w:sz w:val="23"/>
          <w:szCs w:val="23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</w:rPr>
        <w:t>7</w:t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</w:rPr>
        <w:t>9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</w:rPr>
        <w:t>3001</w:t>
      </w:r>
      <w:r>
        <w:rPr>
          <w:rFonts w:ascii="Times New Roman" w:cs="Times New Roman" w:eastAsia="Times New Roman" w:hAnsi="Times New Roman"/>
          <w:spacing w:val="0"/>
          <w:w w:val="100"/>
          <w:sz w:val="23"/>
          <w:szCs w:val="23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jc w:val="right"/>
        <w:spacing w:before="23"/>
        <w:ind w:right="737"/>
      </w:pPr>
      <w:r>
        <w:rPr>
          <w:rFonts w:ascii="Times New Roman" w:cs="Times New Roman" w:eastAsia="Times New Roman" w:hAnsi="Times New Roman"/>
          <w:spacing w:val="5"/>
          <w:w w:val="100"/>
          <w:sz w:val="23"/>
          <w:szCs w:val="23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3"/>
          <w:szCs w:val="23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3"/>
          <w:szCs w:val="23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3"/>
          <w:szCs w:val="23"/>
        </w:rPr>
        <w:t>A</w:t>
      </w:r>
      <w:r>
        <w:rPr>
          <w:rFonts w:ascii="Times New Roman" w:cs="Times New Roman" w:eastAsia="Times New Roman" w:hAnsi="Times New Roman"/>
          <w:spacing w:val="0"/>
          <w:w w:val="149"/>
          <w:sz w:val="23"/>
          <w:szCs w:val="23"/>
        </w:rPr>
        <w:t>cc</w:t>
      </w:r>
      <w:r>
        <w:rPr>
          <w:rFonts w:ascii="Times New Roman" w:cs="Times New Roman" w:eastAsia="Times New Roman" w:hAnsi="Times New Roman"/>
          <w:spacing w:val="0"/>
          <w:w w:val="92"/>
          <w:sz w:val="23"/>
          <w:szCs w:val="23"/>
        </w:rPr>
        <w:t>r</w:t>
      </w:r>
      <w:r>
        <w:rPr>
          <w:rFonts w:ascii="Times New Roman" w:cs="Times New Roman" w:eastAsia="Times New Roman" w:hAnsi="Times New Roman"/>
          <w:spacing w:val="0"/>
          <w:w w:val="149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spacing w:val="-1"/>
          <w:w w:val="14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spacing w:val="2"/>
          <w:w w:val="73"/>
          <w:sz w:val="23"/>
          <w:szCs w:val="23"/>
        </w:rPr>
        <w:t>i</w:t>
      </w:r>
      <w:r>
        <w:rPr>
          <w:rFonts w:ascii="Times New Roman" w:cs="Times New Roman" w:eastAsia="Times New Roman" w:hAnsi="Times New Roman"/>
          <w:spacing w:val="0"/>
          <w:w w:val="124"/>
          <w:sz w:val="23"/>
          <w:szCs w:val="23"/>
        </w:rPr>
        <w:t>t</w:t>
      </w:r>
      <w:r>
        <w:rPr>
          <w:rFonts w:ascii="Times New Roman" w:cs="Times New Roman" w:eastAsia="Times New Roman" w:hAnsi="Times New Roman"/>
          <w:spacing w:val="0"/>
          <w:w w:val="149"/>
          <w:sz w:val="23"/>
          <w:szCs w:val="23"/>
        </w:rPr>
        <w:t>e</w:t>
      </w:r>
      <w:r>
        <w:rPr>
          <w:rFonts w:ascii="Times New Roman" w:cs="Times New Roman" w:eastAsia="Times New Roman" w:hAnsi="Times New Roman"/>
          <w:spacing w:val="0"/>
          <w:w w:val="140"/>
          <w:sz w:val="23"/>
          <w:szCs w:val="23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3"/>
          <w:szCs w:val="23"/>
        </w:rPr>
      </w:r>
    </w:p>
    <w:p>
      <w:pPr>
        <w:rPr>
          <w:rFonts w:ascii="Times New Roman" w:cs="Times New Roman" w:eastAsia="Times New Roman" w:hAnsi="Times New Roman"/>
          <w:sz w:val="23"/>
          <w:szCs w:val="23"/>
        </w:rPr>
        <w:tabs>
          <w:tab w:pos="8820" w:val="left"/>
        </w:tabs>
        <w:jc w:val="left"/>
        <w:spacing w:before="23"/>
        <w:ind w:left="190"/>
      </w:pPr>
      <w:r>
        <w:rPr>
          <w:rFonts w:ascii="Times New Roman" w:cs="Times New Roman" w:eastAsia="Times New Roman" w:hAnsi="Times New Roman"/>
          <w:w w:val="102"/>
          <w:sz w:val="23"/>
          <w:szCs w:val="23"/>
        </w:rPr>
      </w:r>
      <w:r>
        <w:rPr>
          <w:rFonts w:ascii="Times New Roman" w:cs="Times New Roman" w:eastAsia="Times New Roman" w:hAnsi="Times New Roman"/>
          <w:w w:val="102"/>
          <w:sz w:val="23"/>
          <w:szCs w:val="23"/>
          <w:u w:color="595959" w:val="thick"/>
        </w:rPr>
        <w:t> </w:t>
      </w:r>
      <w:r>
        <w:rPr>
          <w:rFonts w:ascii="Times New Roman" w:cs="Times New Roman" w:eastAsia="Times New Roman" w:hAnsi="Times New Roman"/>
          <w:w w:val="100"/>
          <w:sz w:val="23"/>
          <w:szCs w:val="23"/>
          <w:u w:color="595959" w:val="thick"/>
        </w:rPr>
        <w:t>                                                                                          </w:t>
      </w:r>
      <w:r>
        <w:rPr>
          <w:rFonts w:ascii="Times New Roman" w:cs="Times New Roman" w:eastAsia="Times New Roman" w:hAnsi="Times New Roman"/>
          <w:spacing w:val="-13"/>
          <w:w w:val="100"/>
          <w:sz w:val="23"/>
          <w:szCs w:val="23"/>
          <w:u w:color="595959" w:val="thick"/>
        </w:rPr>
        <w:t> </w:t>
      </w:r>
      <w:r>
        <w:rPr>
          <w:rFonts w:ascii="Times New Roman" w:cs="Times New Roman" w:eastAsia="Times New Roman" w:hAnsi="Times New Roman"/>
          <w:spacing w:val="-13"/>
          <w:w w:val="100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-13"/>
          <w:w w:val="100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2"/>
          <w:w w:val="108"/>
          <w:sz w:val="23"/>
          <w:szCs w:val="23"/>
          <w:u w:color="595959" w:val="thick"/>
        </w:rPr>
        <w:t>P</w:t>
      </w:r>
      <w:r>
        <w:rPr>
          <w:rFonts w:ascii="Times New Roman" w:cs="Times New Roman" w:eastAsia="Times New Roman" w:hAnsi="Times New Roman"/>
          <w:spacing w:val="2"/>
          <w:w w:val="108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-2"/>
          <w:w w:val="124"/>
          <w:sz w:val="23"/>
          <w:szCs w:val="23"/>
          <w:u w:color="595959" w:val="thick"/>
        </w:rPr>
        <w:t>h</w:t>
      </w:r>
      <w:r>
        <w:rPr>
          <w:rFonts w:ascii="Times New Roman" w:cs="Times New Roman" w:eastAsia="Times New Roman" w:hAnsi="Times New Roman"/>
          <w:spacing w:val="-2"/>
          <w:w w:val="124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33"/>
          <w:sz w:val="23"/>
          <w:szCs w:val="23"/>
          <w:u w:color="595959" w:val="thick"/>
        </w:rPr>
        <w:t>o</w:t>
      </w:r>
      <w:r>
        <w:rPr>
          <w:rFonts w:ascii="Times New Roman" w:cs="Times New Roman" w:eastAsia="Times New Roman" w:hAnsi="Times New Roman"/>
          <w:spacing w:val="0"/>
          <w:w w:val="13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5"/>
          <w:w w:val="124"/>
          <w:sz w:val="23"/>
          <w:szCs w:val="23"/>
          <w:u w:color="595959" w:val="thick"/>
        </w:rPr>
        <w:t>n</w:t>
      </w:r>
      <w:r>
        <w:rPr>
          <w:rFonts w:ascii="Times New Roman" w:cs="Times New Roman" w:eastAsia="Times New Roman" w:hAnsi="Times New Roman"/>
          <w:spacing w:val="5"/>
          <w:w w:val="124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49"/>
          <w:sz w:val="23"/>
          <w:szCs w:val="23"/>
          <w:u w:color="595959" w:val="thick"/>
        </w:rPr>
        <w:t>e</w:t>
      </w:r>
      <w:r>
        <w:rPr>
          <w:rFonts w:ascii="Times New Roman" w:cs="Times New Roman" w:eastAsia="Times New Roman" w:hAnsi="Times New Roman"/>
          <w:spacing w:val="0"/>
          <w:w w:val="149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01"/>
          <w:sz w:val="23"/>
          <w:szCs w:val="23"/>
          <w:u w:color="595959" w:val="thick"/>
        </w:rPr>
        <w:t>:</w:t>
      </w:r>
      <w:r>
        <w:rPr>
          <w:rFonts w:ascii="Times New Roman" w:cs="Times New Roman" w:eastAsia="Times New Roman" w:hAnsi="Times New Roman"/>
          <w:spacing w:val="0"/>
          <w:w w:val="101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01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2"/>
          <w:w w:val="102"/>
          <w:sz w:val="23"/>
          <w:szCs w:val="23"/>
          <w:u w:color="595959" w:val="thick"/>
        </w:rPr>
        <w:t> </w:t>
      </w:r>
      <w:r>
        <w:rPr>
          <w:rFonts w:ascii="Times New Roman" w:cs="Times New Roman" w:eastAsia="Times New Roman" w:hAnsi="Times New Roman"/>
          <w:spacing w:val="2"/>
          <w:w w:val="102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2"/>
          <w:w w:val="102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  <w:t>0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  <w:t>3</w:t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  <w:t>6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  <w:t>4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5"/>
          <w:w w:val="102"/>
          <w:sz w:val="23"/>
          <w:szCs w:val="23"/>
          <w:u w:color="595959" w:val="thick"/>
        </w:rPr>
        <w:t> </w:t>
      </w:r>
      <w:r>
        <w:rPr>
          <w:rFonts w:ascii="Times New Roman" w:cs="Times New Roman" w:eastAsia="Times New Roman" w:hAnsi="Times New Roman"/>
          <w:spacing w:val="5"/>
          <w:w w:val="102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5"/>
          <w:w w:val="102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  <w:t>2</w:t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4"/>
          <w:w w:val="113"/>
          <w:sz w:val="23"/>
          <w:szCs w:val="23"/>
          <w:u w:color="595959" w:val="thick"/>
        </w:rPr>
        <w:t>2</w:t>
      </w:r>
      <w:r>
        <w:rPr>
          <w:rFonts w:ascii="Times New Roman" w:cs="Times New Roman" w:eastAsia="Times New Roman" w:hAnsi="Times New Roman"/>
          <w:spacing w:val="4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  <w:t>2</w:t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  <w:t>5</w:t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  <w:t>5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4"/>
          <w:w w:val="113"/>
          <w:sz w:val="23"/>
          <w:szCs w:val="23"/>
          <w:u w:color="595959" w:val="thick"/>
        </w:rPr>
        <w:t>8</w:t>
      </w:r>
      <w:r>
        <w:rPr>
          <w:rFonts w:ascii="Times New Roman" w:cs="Times New Roman" w:eastAsia="Times New Roman" w:hAnsi="Times New Roman"/>
          <w:spacing w:val="4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2"/>
          <w:sz w:val="23"/>
          <w:szCs w:val="23"/>
          <w:u w:color="595959" w:val="thick"/>
        </w:rPr>
        <w:t>,</w:t>
      </w:r>
      <w:r>
        <w:rPr>
          <w:rFonts w:ascii="Times New Roman" w:cs="Times New Roman" w:eastAsia="Times New Roman" w:hAnsi="Times New Roman"/>
          <w:spacing w:val="0"/>
          <w:w w:val="112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2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3"/>
          <w:w w:val="102"/>
          <w:sz w:val="23"/>
          <w:szCs w:val="23"/>
          <w:u w:color="595959" w:val="thick"/>
        </w:rPr>
        <w:t> </w:t>
      </w:r>
      <w:r>
        <w:rPr>
          <w:rFonts w:ascii="Times New Roman" w:cs="Times New Roman" w:eastAsia="Times New Roman" w:hAnsi="Times New Roman"/>
          <w:spacing w:val="3"/>
          <w:w w:val="102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3"/>
          <w:w w:val="102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  <w:t>2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  <w:t>2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  <w:t>2</w:t>
      </w:r>
      <w:r>
        <w:rPr>
          <w:rFonts w:ascii="Times New Roman" w:cs="Times New Roman" w:eastAsia="Times New Roman" w:hAnsi="Times New Roman"/>
          <w:spacing w:val="-1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  <w:t>3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4"/>
          <w:w w:val="113"/>
          <w:sz w:val="23"/>
          <w:szCs w:val="23"/>
          <w:u w:color="595959" w:val="thick"/>
        </w:rPr>
        <w:t>5</w:t>
      </w:r>
      <w:r>
        <w:rPr>
          <w:rFonts w:ascii="Times New Roman" w:cs="Times New Roman" w:eastAsia="Times New Roman" w:hAnsi="Times New Roman"/>
          <w:spacing w:val="4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-3"/>
          <w:w w:val="113"/>
          <w:sz w:val="23"/>
          <w:szCs w:val="23"/>
          <w:u w:color="595959" w:val="thick"/>
        </w:rPr>
        <w:t>5</w:t>
      </w:r>
      <w:r>
        <w:rPr>
          <w:rFonts w:ascii="Times New Roman" w:cs="Times New Roman" w:eastAsia="Times New Roman" w:hAnsi="Times New Roman"/>
          <w:spacing w:val="-3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  <w:t>8</w:t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13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02"/>
          <w:sz w:val="23"/>
          <w:szCs w:val="23"/>
          <w:u w:color="595959" w:val="thick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3"/>
          <w:szCs w:val="23"/>
          <w:u w:color="595959" w:val="thick"/>
        </w:rPr>
        <w:tab/>
      </w:r>
      <w:r>
        <w:rPr>
          <w:rFonts w:ascii="Times New Roman" w:cs="Times New Roman" w:eastAsia="Times New Roman" w:hAnsi="Times New Roman"/>
          <w:spacing w:val="0"/>
          <w:w w:val="100"/>
          <w:sz w:val="23"/>
          <w:szCs w:val="23"/>
          <w:u w:color="595959" w:val="thick"/>
        </w:rPr>
      </w:r>
      <w:r>
        <w:rPr>
          <w:rFonts w:ascii="Times New Roman" w:cs="Times New Roman" w:eastAsia="Times New Roman" w:hAnsi="Times New Roman"/>
          <w:spacing w:val="0"/>
          <w:w w:val="100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6"/>
          <w:szCs w:val="26"/>
        </w:rPr>
        <w:jc w:val="center"/>
        <w:ind w:left="3550" w:right="3195"/>
      </w:pPr>
      <w:r>
        <w:rPr>
          <w:rFonts w:ascii="Times New Roman" w:cs="Times New Roman" w:eastAsia="Times New Roman" w:hAnsi="Times New Roman"/>
          <w:w w:val="84"/>
          <w:sz w:val="26"/>
          <w:szCs w:val="26"/>
        </w:rPr>
        <w:t>A</w:t>
      </w:r>
      <w:r>
        <w:rPr>
          <w:rFonts w:ascii="Times New Roman" w:cs="Times New Roman" w:eastAsia="Times New Roman" w:hAnsi="Times New Roman"/>
          <w:w w:val="108"/>
          <w:sz w:val="26"/>
          <w:szCs w:val="26"/>
        </w:rPr>
        <w:t>d</w:t>
      </w:r>
      <w:r>
        <w:rPr>
          <w:rFonts w:ascii="Times New Roman" w:cs="Times New Roman" w:eastAsia="Times New Roman" w:hAnsi="Times New Roman"/>
          <w:spacing w:val="4"/>
          <w:w w:val="108"/>
          <w:sz w:val="26"/>
          <w:szCs w:val="26"/>
        </w:rPr>
        <w:t>d</w:t>
      </w:r>
      <w:r>
        <w:rPr>
          <w:rFonts w:ascii="Times New Roman" w:cs="Times New Roman" w:eastAsia="Times New Roman" w:hAnsi="Times New Roman"/>
          <w:spacing w:val="0"/>
          <w:w w:val="89"/>
          <w:sz w:val="26"/>
          <w:szCs w:val="26"/>
        </w:rPr>
        <w:t>i</w:t>
      </w:r>
      <w:r>
        <w:rPr>
          <w:rFonts w:ascii="Times New Roman" w:cs="Times New Roman" w:eastAsia="Times New Roman" w:hAnsi="Times New Roman"/>
          <w:spacing w:val="-2"/>
          <w:w w:val="126"/>
          <w:sz w:val="26"/>
          <w:szCs w:val="26"/>
        </w:rPr>
        <w:t>t</w:t>
      </w:r>
      <w:r>
        <w:rPr>
          <w:rFonts w:ascii="Times New Roman" w:cs="Times New Roman" w:eastAsia="Times New Roman" w:hAnsi="Times New Roman"/>
          <w:spacing w:val="-1"/>
          <w:w w:val="89"/>
          <w:sz w:val="26"/>
          <w:szCs w:val="26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6"/>
          <w:szCs w:val="26"/>
        </w:rPr>
        <w:t>on</w:t>
      </w:r>
      <w:r>
        <w:rPr>
          <w:rFonts w:ascii="Times New Roman" w:cs="Times New Roman" w:eastAsia="Times New Roman" w:hAnsi="Times New Roman"/>
          <w:spacing w:val="0"/>
          <w:w w:val="112"/>
          <w:sz w:val="26"/>
          <w:szCs w:val="26"/>
        </w:rPr>
        <w:t>a</w:t>
      </w:r>
      <w:r>
        <w:rPr>
          <w:rFonts w:ascii="Times New Roman" w:cs="Times New Roman" w:eastAsia="Times New Roman" w:hAnsi="Times New Roman"/>
          <w:spacing w:val="0"/>
          <w:w w:val="89"/>
          <w:sz w:val="26"/>
          <w:szCs w:val="26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6"/>
          <w:szCs w:val="26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6"/>
          <w:szCs w:val="26"/>
        </w:rPr>
        <w:t>n</w:t>
      </w:r>
      <w:r>
        <w:rPr>
          <w:rFonts w:ascii="Times New Roman" w:cs="Times New Roman" w:eastAsia="Times New Roman" w:hAnsi="Times New Roman"/>
          <w:spacing w:val="0"/>
          <w:w w:val="96"/>
          <w:sz w:val="26"/>
          <w:szCs w:val="26"/>
        </w:rPr>
        <w:t>f</w:t>
      </w:r>
      <w:r>
        <w:rPr>
          <w:rFonts w:ascii="Times New Roman" w:cs="Times New Roman" w:eastAsia="Times New Roman" w:hAnsi="Times New Roman"/>
          <w:spacing w:val="0"/>
          <w:w w:val="108"/>
          <w:sz w:val="26"/>
          <w:szCs w:val="26"/>
        </w:rPr>
        <w:t>o</w:t>
      </w:r>
      <w:r>
        <w:rPr>
          <w:rFonts w:ascii="Times New Roman" w:cs="Times New Roman" w:eastAsia="Times New Roman" w:hAnsi="Times New Roman"/>
          <w:spacing w:val="-1"/>
          <w:w w:val="108"/>
          <w:sz w:val="26"/>
          <w:szCs w:val="26"/>
        </w:rPr>
        <w:t>r</w:t>
      </w:r>
      <w:r>
        <w:rPr>
          <w:rFonts w:ascii="Times New Roman" w:cs="Times New Roman" w:eastAsia="Times New Roman" w:hAnsi="Times New Roman"/>
          <w:spacing w:val="0"/>
          <w:w w:val="106"/>
          <w:sz w:val="26"/>
          <w:szCs w:val="26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6"/>
          <w:szCs w:val="26"/>
        </w:rPr>
        <w:t>a</w:t>
      </w:r>
      <w:r>
        <w:rPr>
          <w:rFonts w:ascii="Times New Roman" w:cs="Times New Roman" w:eastAsia="Times New Roman" w:hAnsi="Times New Roman"/>
          <w:spacing w:val="-2"/>
          <w:w w:val="126"/>
          <w:sz w:val="26"/>
          <w:szCs w:val="26"/>
        </w:rPr>
        <w:t>t</w:t>
      </w:r>
      <w:r>
        <w:rPr>
          <w:rFonts w:ascii="Times New Roman" w:cs="Times New Roman" w:eastAsia="Times New Roman" w:hAnsi="Times New Roman"/>
          <w:spacing w:val="0"/>
          <w:w w:val="89"/>
          <w:sz w:val="26"/>
          <w:szCs w:val="26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6"/>
          <w:szCs w:val="26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6"/>
          <w:szCs w:val="26"/>
        </w:rPr>
      </w:r>
    </w:p>
    <w:p>
      <w:pPr>
        <w:rPr>
          <w:sz w:val="26"/>
          <w:szCs w:val="26"/>
        </w:rPr>
        <w:jc w:val="left"/>
        <w:spacing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6"/>
          <w:szCs w:val="26"/>
        </w:rPr>
        <w:jc w:val="center"/>
        <w:spacing w:line="280" w:lineRule="exact"/>
        <w:ind w:left="4275" w:right="3919"/>
      </w:pPr>
      <w:r>
        <w:rPr>
          <w:rFonts w:ascii="Times New Roman" w:cs="Times New Roman" w:eastAsia="Times New Roman" w:hAnsi="Times New Roman"/>
          <w:spacing w:val="0"/>
          <w:w w:val="89"/>
          <w:position w:val="-1"/>
          <w:sz w:val="26"/>
          <w:szCs w:val="26"/>
        </w:rPr>
        <w:t>C</w:t>
      </w:r>
      <w:r>
        <w:rPr>
          <w:rFonts w:ascii="Times New Roman" w:cs="Times New Roman" w:eastAsia="Times New Roman" w:hAnsi="Times New Roman"/>
          <w:spacing w:val="0"/>
          <w:w w:val="89"/>
          <w:position w:val="-1"/>
          <w:sz w:val="26"/>
          <w:szCs w:val="26"/>
        </w:rPr>
        <w:t>li</w:t>
      </w:r>
      <w:r>
        <w:rPr>
          <w:rFonts w:ascii="Times New Roman" w:cs="Times New Roman" w:eastAsia="Times New Roman" w:hAnsi="Times New Roman"/>
          <w:spacing w:val="3"/>
          <w:w w:val="89"/>
          <w:position w:val="-1"/>
          <w:sz w:val="26"/>
          <w:szCs w:val="26"/>
        </w:rPr>
        <w:t>c</w:t>
      </w:r>
      <w:r>
        <w:rPr>
          <w:rFonts w:ascii="Times New Roman" w:cs="Times New Roman" w:eastAsia="Times New Roman" w:hAnsi="Times New Roman"/>
          <w:spacing w:val="0"/>
          <w:w w:val="89"/>
          <w:position w:val="-1"/>
          <w:sz w:val="26"/>
          <w:szCs w:val="26"/>
        </w:rPr>
        <w:t>k</w:t>
      </w:r>
      <w:r>
        <w:rPr>
          <w:rFonts w:ascii="Times New Roman" w:cs="Times New Roman" w:eastAsia="Times New Roman" w:hAnsi="Times New Roman"/>
          <w:spacing w:val="1"/>
          <w:w w:val="89"/>
          <w:position w:val="-1"/>
          <w:sz w:val="26"/>
          <w:szCs w:val="26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6"/>
          <w:szCs w:val="26"/>
        </w:rPr>
        <w:t>h</w:t>
      </w:r>
      <w:r>
        <w:rPr>
          <w:rFonts w:ascii="Times New Roman" w:cs="Times New Roman" w:eastAsia="Times New Roman" w:hAnsi="Times New Roman"/>
          <w:spacing w:val="2"/>
          <w:w w:val="115"/>
          <w:position w:val="-1"/>
          <w:sz w:val="26"/>
          <w:szCs w:val="26"/>
        </w:rPr>
        <w:t>e</w:t>
      </w:r>
      <w:r>
        <w:rPr>
          <w:rFonts w:ascii="Times New Roman" w:cs="Times New Roman" w:eastAsia="Times New Roman" w:hAnsi="Times New Roman"/>
          <w:spacing w:val="-1"/>
          <w:w w:val="108"/>
          <w:position w:val="-1"/>
          <w:sz w:val="26"/>
          <w:szCs w:val="26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position w:val="-1"/>
          <w:sz w:val="26"/>
          <w:szCs w:val="26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1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8"/>
          <w:szCs w:val="28"/>
        </w:rPr>
        <w:jc w:val="left"/>
        <w:spacing w:before="25"/>
        <w:ind w:left="446"/>
      </w:pPr>
      <w:r>
        <w:rPr>
          <w:rFonts w:ascii="Times New Roman" w:cs="Times New Roman" w:eastAsia="Times New Roman" w:hAnsi="Times New Roman"/>
          <w:color w:val="0562C1"/>
          <w:sz w:val="28"/>
          <w:szCs w:val="28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h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t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t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p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s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4"/>
          <w:w w:val="100"/>
          <w:sz w:val="28"/>
          <w:szCs w:val="28"/>
          <w:u w:color="0562C1" w:val="single"/>
        </w:rPr>
        <w:t>:</w:t>
      </w:r>
      <w:r>
        <w:rPr>
          <w:rFonts w:ascii="Times New Roman" w:cs="Times New Roman" w:eastAsia="Times New Roman" w:hAnsi="Times New Roman"/>
          <w:color w:val="0562C1"/>
          <w:spacing w:val="4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n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t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3"/>
          <w:w w:val="100"/>
          <w:sz w:val="28"/>
          <w:szCs w:val="28"/>
          <w:u w:color="0562C1" w:val="single"/>
        </w:rPr>
        <w:t>h</w:t>
      </w:r>
      <w:r>
        <w:rPr>
          <w:rFonts w:ascii="Times New Roman" w:cs="Times New Roman" w:eastAsia="Times New Roman" w:hAnsi="Times New Roman"/>
          <w:color w:val="0562C1"/>
          <w:spacing w:val="-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6"/>
          <w:w w:val="100"/>
          <w:sz w:val="28"/>
          <w:szCs w:val="28"/>
          <w:u w:color="0562C1" w:val="single"/>
        </w:rPr>
        <w:t>o</w:t>
      </w:r>
      <w:r>
        <w:rPr>
          <w:rFonts w:ascii="Times New Roman" w:cs="Times New Roman" w:eastAsia="Times New Roman" w:hAnsi="Times New Roman"/>
          <w:color w:val="0562C1"/>
          <w:spacing w:val="6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n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6"/>
          <w:w w:val="100"/>
          <w:sz w:val="28"/>
          <w:szCs w:val="28"/>
          <w:u w:color="0562C1" w:val="single"/>
        </w:rPr>
        <w:t>y</w:t>
      </w:r>
      <w:r>
        <w:rPr>
          <w:rFonts w:ascii="Times New Roman" w:cs="Times New Roman" w:eastAsia="Times New Roman" w:hAnsi="Times New Roman"/>
          <w:color w:val="0562C1"/>
          <w:spacing w:val="-6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  <w:t>s</w:t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.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c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.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  <w:t>i</w:t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  <w:t>n</w:t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4"/>
          <w:w w:val="100"/>
          <w:sz w:val="28"/>
          <w:szCs w:val="28"/>
          <w:u w:color="0562C1" w:val="single"/>
        </w:rPr>
        <w:t>r</w:t>
      </w:r>
      <w:r>
        <w:rPr>
          <w:rFonts w:ascii="Times New Roman" w:cs="Times New Roman" w:eastAsia="Times New Roman" w:hAnsi="Times New Roman"/>
          <w:color w:val="0562C1"/>
          <w:spacing w:val="-4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  <w:t>e</w:t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s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o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u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  <w:t>r</w:t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c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4"/>
          <w:w w:val="100"/>
          <w:sz w:val="28"/>
          <w:szCs w:val="28"/>
          <w:u w:color="0562C1" w:val="single"/>
        </w:rPr>
        <w:t>e</w:t>
      </w:r>
      <w:r>
        <w:rPr>
          <w:rFonts w:ascii="Times New Roman" w:cs="Times New Roman" w:eastAsia="Times New Roman" w:hAnsi="Times New Roman"/>
          <w:color w:val="0562C1"/>
          <w:spacing w:val="-4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s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6"/>
          <w:w w:val="100"/>
          <w:sz w:val="28"/>
          <w:szCs w:val="28"/>
          <w:u w:color="0562C1" w:val="single"/>
        </w:rPr>
        <w:t>d</w:t>
      </w:r>
      <w:r>
        <w:rPr>
          <w:rFonts w:ascii="Times New Roman" w:cs="Times New Roman" w:eastAsia="Times New Roman" w:hAnsi="Times New Roman"/>
          <w:color w:val="0562C1"/>
          <w:spacing w:val="6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o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c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u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  <w:t>m</w:t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  <w:t>e</w:t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n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t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  <w:t>s</w:t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n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4"/>
          <w:w w:val="100"/>
          <w:sz w:val="28"/>
          <w:szCs w:val="2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-4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  <w:t>c</w:t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3"/>
          <w:w w:val="100"/>
          <w:sz w:val="28"/>
          <w:szCs w:val="28"/>
          <w:u w:color="0562C1" w:val="single"/>
        </w:rPr>
        <w:t>Q</w:t>
      </w:r>
      <w:r>
        <w:rPr>
          <w:rFonts w:ascii="Times New Roman" w:cs="Times New Roman" w:eastAsia="Times New Roman" w:hAnsi="Times New Roman"/>
          <w:color w:val="0562C1"/>
          <w:spacing w:val="-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R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  <w:t>2</w:t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3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-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2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4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4"/>
          <w:w w:val="100"/>
          <w:sz w:val="28"/>
          <w:szCs w:val="28"/>
          <w:u w:color="0562C1" w:val="single"/>
        </w:rPr>
        <w:t>C</w:t>
      </w:r>
      <w:r>
        <w:rPr>
          <w:rFonts w:ascii="Times New Roman" w:cs="Times New Roman" w:eastAsia="Times New Roman" w:hAnsi="Times New Roman"/>
          <w:color w:val="0562C1"/>
          <w:spacing w:val="4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r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  <w:t>i</w:t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t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  <w:t>e</w:t>
      </w:r>
      <w:r>
        <w:rPr>
          <w:rFonts w:ascii="Times New Roman" w:cs="Times New Roman" w:eastAsia="Times New Roman" w:hAnsi="Times New Roman"/>
          <w:color w:val="0562C1"/>
          <w:spacing w:val="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r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  <w:t>i</w:t>
      </w:r>
      <w:r>
        <w:rPr>
          <w:rFonts w:ascii="Times New Roman" w:cs="Times New Roman" w:eastAsia="Times New Roman" w:hAnsi="Times New Roman"/>
          <w:color w:val="0562C1"/>
          <w:spacing w:val="-2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a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-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5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/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5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  <w:t>.</w:t>
      </w:r>
      <w:r>
        <w:rPr>
          <w:rFonts w:ascii="Times New Roman" w:cs="Times New Roman" w:eastAsia="Times New Roman" w:hAnsi="Times New Roman"/>
          <w:color w:val="0562C1"/>
          <w:spacing w:val="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-3"/>
          <w:w w:val="100"/>
          <w:sz w:val="28"/>
          <w:szCs w:val="28"/>
          <w:u w:color="0562C1" w:val="single"/>
        </w:rPr>
        <w:t>1</w:t>
      </w:r>
      <w:r>
        <w:rPr>
          <w:rFonts w:ascii="Times New Roman" w:cs="Times New Roman" w:eastAsia="Times New Roman" w:hAnsi="Times New Roman"/>
          <w:color w:val="0562C1"/>
          <w:spacing w:val="-3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.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  <w:u w:color="0562C1" w:val="single"/>
        </w:rPr>
        <w:t>4</w:t>
      </w:r>
      <w:r>
        <w:rPr>
          <w:rFonts w:ascii="Times New Roman" w:cs="Times New Roman" w:eastAsia="Times New Roman" w:hAnsi="Times New Roman"/>
          <w:color w:val="0562C1"/>
          <w:spacing w:val="0"/>
          <w:w w:val="100"/>
          <w:sz w:val="28"/>
          <w:szCs w:val="28"/>
        </w:rPr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8"/>
          <w:szCs w:val="28"/>
        </w:rPr>
      </w:r>
    </w:p>
    <w:sectPr>
      <w:type w:val="continuous"/>
      <w:pgSz w:h="15840" w:w="12240"/>
      <w:pgMar w:bottom="280" w:left="1200" w:right="1700" w:top="5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