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30"/>
          <w:szCs w:val="30"/>
        </w:rPr>
        <w:jc w:val="right"/>
        <w:ind w:right="743"/>
      </w:pPr>
      <w:r>
        <w:pict>
          <v:shape style="position:absolute;margin-left:65.88pt;margin-top:33.6pt;width:64.08pt;height:64.08pt;mso-position-horizontal-relative:page;mso-position-vertical-relative:page;z-index:-43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11"/>
          <w:w w:val="123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-2"/>
          <w:w w:val="107"/>
          <w:sz w:val="30"/>
          <w:szCs w:val="30"/>
        </w:rPr>
        <w:t>A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30"/>
          <w:szCs w:val="30"/>
        </w:rPr>
        <w:t>Y</w:t>
      </w:r>
      <w:r>
        <w:rPr>
          <w:rFonts w:ascii="Times New Roman" w:cs="Times New Roman" w:eastAsia="Times New Roman" w:hAnsi="Times New Roman"/>
          <w:spacing w:val="0"/>
          <w:w w:val="83"/>
          <w:sz w:val="30"/>
          <w:szCs w:val="30"/>
        </w:rPr>
        <w:t>’</w:t>
      </w:r>
      <w:r>
        <w:rPr>
          <w:rFonts w:ascii="Times New Roman" w:cs="Times New Roman" w:eastAsia="Times New Roman" w:hAnsi="Times New Roman"/>
          <w:spacing w:val="0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C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-2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17"/>
          <w:w w:val="114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5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30"/>
          <w:szCs w:val="30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30"/>
          <w:szCs w:val="30"/>
        </w:rPr>
      </w:r>
    </w:p>
    <w:p>
      <w:pPr>
        <w:rPr>
          <w:rFonts w:ascii="Times New Roman" w:cs="Times New Roman" w:eastAsia="Times New Roman" w:hAnsi="Times New Roman"/>
          <w:sz w:val="21"/>
          <w:szCs w:val="21"/>
        </w:rPr>
        <w:jc w:val="right"/>
        <w:spacing w:before="65"/>
        <w:ind w:right="737"/>
      </w:pP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B</w:t>
      </w:r>
      <w:r>
        <w:rPr>
          <w:rFonts w:ascii="Times New Roman" w:cs="Times New Roman" w:eastAsia="Times New Roman" w:hAnsi="Times New Roman"/>
          <w:spacing w:val="-1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1"/>
          <w:w w:val="110"/>
          <w:sz w:val="21"/>
          <w:szCs w:val="21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4"/>
          <w:w w:val="11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69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-3"/>
          <w:w w:val="129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4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2"/>
          <w:w w:val="107"/>
          <w:sz w:val="21"/>
          <w:szCs w:val="21"/>
        </w:rPr>
        <w:t>u</w:t>
      </w:r>
      <w:r>
        <w:rPr>
          <w:rFonts w:ascii="Times New Roman" w:cs="Times New Roman" w:eastAsia="Times New Roman" w:hAnsi="Times New Roman"/>
          <w:spacing w:val="2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2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-3"/>
          <w:w w:val="108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46"/>
        <w:ind w:right="742"/>
      </w:pPr>
      <w:r>
        <w:rPr>
          <w:rFonts w:ascii="Times New Roman" w:cs="Times New Roman" w:eastAsia="Times New Roman" w:hAnsi="Times New Roman"/>
          <w:spacing w:val="-3"/>
          <w:w w:val="88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spacing w:val="4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spacing w:val="2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spacing w:val="3"/>
          <w:w w:val="109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2"/>
          <w:w w:val="15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3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0"/>
          <w:w w:val="13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7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9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</w:rPr>
        <w:t>3001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23"/>
        <w:ind w:right="737"/>
      </w:pP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cc</w:t>
      </w:r>
      <w:r>
        <w:rPr>
          <w:rFonts w:ascii="Times New Roman" w:cs="Times New Roman" w:eastAsia="Times New Roman" w:hAnsi="Times New Roman"/>
          <w:spacing w:val="0"/>
          <w:w w:val="92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-1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tabs>
          <w:tab w:pos="8820" w:val="left"/>
        </w:tabs>
        <w:jc w:val="left"/>
        <w:spacing w:before="23"/>
        <w:ind w:left="190"/>
      </w:pPr>
      <w:r>
        <w:rPr>
          <w:rFonts w:ascii="Times New Roman" w:cs="Times New Roman" w:eastAsia="Times New Roman" w:hAnsi="Times New Roman"/>
          <w:w w:val="102"/>
          <w:sz w:val="23"/>
          <w:szCs w:val="23"/>
        </w:rPr>
      </w:r>
      <w:r>
        <w:rPr>
          <w:rFonts w:ascii="Times New Roman" w:cs="Times New Roman" w:eastAsia="Times New Roman" w:hAnsi="Times New Roman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w w:val="100"/>
          <w:sz w:val="23"/>
          <w:szCs w:val="23"/>
          <w:u w:color="595959" w:val="thick"/>
        </w:rPr>
        <w:t>                                                                                         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  <w:t>P</w:t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  <w:t>h</w:t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  <w:t>o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  <w:t>n</w:t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  <w:t>e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6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4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  <w:t>,</w:t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ind w:left="3550" w:right="3195"/>
      </w:pPr>
      <w:r>
        <w:rPr>
          <w:rFonts w:ascii="Times New Roman" w:cs="Times New Roman" w:eastAsia="Times New Roman" w:hAnsi="Times New Roman"/>
          <w:w w:val="84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4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-1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6"/>
          <w:szCs w:val="26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spacing w:val="-1"/>
          <w:w w:val="108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6"/>
          <w:szCs w:val="26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spacing w:line="280" w:lineRule="exact"/>
        <w:ind w:left="4275" w:right="3919"/>
      </w:pP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li</w:t>
      </w:r>
      <w:r>
        <w:rPr>
          <w:rFonts w:ascii="Times New Roman" w:cs="Times New Roman" w:eastAsia="Times New Roman" w:hAnsi="Times New Roman"/>
          <w:spacing w:val="3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k</w:t>
      </w:r>
      <w:r>
        <w:rPr>
          <w:rFonts w:ascii="Times New Roman" w:cs="Times New Roman" w:eastAsia="Times New Roman" w:hAnsi="Times New Roman"/>
          <w:spacing w:val="1"/>
          <w:w w:val="89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6"/>
          <w:szCs w:val="26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-1"/>
          <w:w w:val="108"/>
          <w:position w:val="-1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25"/>
        <w:ind w:left="446"/>
      </w:pPr>
      <w:r>
        <w:rPr>
          <w:rFonts w:ascii="Times New Roman" w:cs="Times New Roman" w:eastAsia="Times New Roman" w:hAnsi="Times New Roman"/>
          <w:color w:val="0562C1"/>
          <w:sz w:val="28"/>
          <w:szCs w:val="28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p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: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6"/>
          <w:w w:val="100"/>
          <w:sz w:val="28"/>
          <w:szCs w:val="28"/>
          <w:u w:color="0562C1" w:val="single"/>
        </w:rPr>
        <w:t>y</w:t>
      </w:r>
      <w:r>
        <w:rPr>
          <w:rFonts w:ascii="Times New Roman" w:cs="Times New Roman" w:eastAsia="Times New Roman" w:hAnsi="Times New Roman"/>
          <w:color w:val="0562C1"/>
          <w:spacing w:val="-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  <w:t>d</w:t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m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Q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3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4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6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6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3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sectPr>
      <w:type w:val="continuous"/>
      <w:pgSz w:h="15840" w:w="12240"/>
      <w:pgMar w:bottom="280" w:left="1200" w:right="1700" w:top="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