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5C" w:rsidRDefault="00C2495C">
      <w:pPr>
        <w:spacing w:before="8" w:line="120" w:lineRule="exact"/>
        <w:rPr>
          <w:sz w:val="13"/>
          <w:szCs w:val="13"/>
        </w:rPr>
      </w:pPr>
    </w:p>
    <w:p w:rsidR="00C2495C" w:rsidRDefault="00431B36">
      <w:pPr>
        <w:ind w:right="883"/>
        <w:jc w:val="right"/>
        <w:rPr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9pt;margin-top:33.6pt;width:64.1pt;height:64.1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w w:val="123"/>
          <w:sz w:val="30"/>
          <w:szCs w:val="30"/>
        </w:rPr>
        <w:t>ST</w:t>
      </w:r>
      <w:r>
        <w:rPr>
          <w:spacing w:val="11"/>
          <w:w w:val="123"/>
          <w:sz w:val="30"/>
          <w:szCs w:val="30"/>
        </w:rPr>
        <w:t xml:space="preserve"> </w:t>
      </w:r>
      <w:r>
        <w:rPr>
          <w:spacing w:val="-2"/>
          <w:w w:val="107"/>
          <w:sz w:val="30"/>
          <w:szCs w:val="30"/>
        </w:rPr>
        <w:t>A</w:t>
      </w:r>
      <w:r>
        <w:rPr>
          <w:spacing w:val="5"/>
          <w:w w:val="115"/>
          <w:sz w:val="30"/>
          <w:szCs w:val="30"/>
        </w:rPr>
        <w:t>N</w:t>
      </w:r>
      <w:r>
        <w:rPr>
          <w:w w:val="118"/>
          <w:sz w:val="30"/>
          <w:szCs w:val="30"/>
        </w:rPr>
        <w:t>T</w:t>
      </w:r>
      <w:r>
        <w:rPr>
          <w:w w:val="115"/>
          <w:sz w:val="30"/>
          <w:szCs w:val="30"/>
        </w:rPr>
        <w:t>H</w:t>
      </w:r>
      <w:r>
        <w:rPr>
          <w:spacing w:val="2"/>
          <w:w w:val="115"/>
          <w:sz w:val="30"/>
          <w:szCs w:val="30"/>
        </w:rPr>
        <w:t>ON</w:t>
      </w:r>
      <w:r>
        <w:rPr>
          <w:w w:val="107"/>
          <w:sz w:val="30"/>
          <w:szCs w:val="30"/>
        </w:rPr>
        <w:t>Y</w:t>
      </w:r>
      <w:r>
        <w:rPr>
          <w:w w:val="83"/>
          <w:sz w:val="30"/>
          <w:szCs w:val="30"/>
        </w:rPr>
        <w:t>’</w:t>
      </w:r>
      <w:r>
        <w:rPr>
          <w:w w:val="129"/>
          <w:sz w:val="30"/>
          <w:szCs w:val="30"/>
        </w:rPr>
        <w:t>S</w:t>
      </w:r>
      <w:r>
        <w:rPr>
          <w:spacing w:val="27"/>
          <w:sz w:val="30"/>
          <w:szCs w:val="30"/>
        </w:rPr>
        <w:t xml:space="preserve"> </w:t>
      </w:r>
      <w:r>
        <w:rPr>
          <w:w w:val="114"/>
          <w:sz w:val="30"/>
          <w:szCs w:val="30"/>
        </w:rPr>
        <w:t>C</w:t>
      </w:r>
      <w:r>
        <w:rPr>
          <w:spacing w:val="2"/>
          <w:w w:val="114"/>
          <w:sz w:val="30"/>
          <w:szCs w:val="30"/>
        </w:rPr>
        <w:t>O</w:t>
      </w:r>
      <w:r>
        <w:rPr>
          <w:w w:val="114"/>
          <w:sz w:val="30"/>
          <w:szCs w:val="30"/>
        </w:rPr>
        <w:t>L</w:t>
      </w:r>
      <w:r>
        <w:rPr>
          <w:spacing w:val="-2"/>
          <w:w w:val="114"/>
          <w:sz w:val="30"/>
          <w:szCs w:val="30"/>
        </w:rPr>
        <w:t>L</w:t>
      </w:r>
      <w:r>
        <w:rPr>
          <w:spacing w:val="2"/>
          <w:w w:val="114"/>
          <w:sz w:val="30"/>
          <w:szCs w:val="30"/>
        </w:rPr>
        <w:t>EG</w:t>
      </w:r>
      <w:r>
        <w:rPr>
          <w:w w:val="114"/>
          <w:sz w:val="30"/>
          <w:szCs w:val="30"/>
        </w:rPr>
        <w:t>E</w:t>
      </w:r>
      <w:r>
        <w:rPr>
          <w:spacing w:val="17"/>
          <w:w w:val="114"/>
          <w:sz w:val="30"/>
          <w:szCs w:val="30"/>
        </w:rPr>
        <w:t xml:space="preserve"> </w:t>
      </w:r>
      <w:r>
        <w:rPr>
          <w:spacing w:val="5"/>
          <w:w w:val="129"/>
          <w:sz w:val="30"/>
          <w:szCs w:val="30"/>
        </w:rPr>
        <w:t>S</w:t>
      </w:r>
      <w:r>
        <w:rPr>
          <w:w w:val="115"/>
          <w:sz w:val="30"/>
          <w:szCs w:val="30"/>
        </w:rPr>
        <w:t>H</w:t>
      </w:r>
      <w:r>
        <w:rPr>
          <w:w w:val="116"/>
          <w:sz w:val="30"/>
          <w:szCs w:val="30"/>
        </w:rPr>
        <w:t>I</w:t>
      </w:r>
      <w:r>
        <w:rPr>
          <w:spacing w:val="-2"/>
          <w:w w:val="108"/>
          <w:sz w:val="30"/>
          <w:szCs w:val="30"/>
        </w:rPr>
        <w:t>L</w:t>
      </w:r>
      <w:r>
        <w:rPr>
          <w:w w:val="108"/>
          <w:sz w:val="30"/>
          <w:szCs w:val="30"/>
        </w:rPr>
        <w:t>L</w:t>
      </w:r>
      <w:r>
        <w:rPr>
          <w:w w:val="115"/>
          <w:sz w:val="30"/>
          <w:szCs w:val="30"/>
        </w:rPr>
        <w:t>O</w:t>
      </w:r>
      <w:r>
        <w:rPr>
          <w:spacing w:val="5"/>
          <w:w w:val="115"/>
          <w:sz w:val="30"/>
          <w:szCs w:val="30"/>
        </w:rPr>
        <w:t>N</w:t>
      </w:r>
      <w:r>
        <w:rPr>
          <w:w w:val="115"/>
          <w:sz w:val="30"/>
          <w:szCs w:val="30"/>
        </w:rPr>
        <w:t>G</w:t>
      </w:r>
    </w:p>
    <w:p w:rsidR="00C2495C" w:rsidRDefault="00431B36">
      <w:pPr>
        <w:spacing w:before="65"/>
        <w:ind w:right="877"/>
        <w:jc w:val="right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29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B</w:t>
      </w:r>
      <w:r>
        <w:rPr>
          <w:spacing w:val="-1"/>
          <w:w w:val="110"/>
          <w:sz w:val="21"/>
          <w:szCs w:val="21"/>
        </w:rPr>
        <w:t>o</w:t>
      </w:r>
      <w:r>
        <w:rPr>
          <w:w w:val="110"/>
          <w:sz w:val="21"/>
          <w:szCs w:val="21"/>
        </w:rPr>
        <w:t>s</w:t>
      </w:r>
      <w:r>
        <w:rPr>
          <w:spacing w:val="1"/>
          <w:w w:val="110"/>
          <w:sz w:val="21"/>
          <w:szCs w:val="21"/>
        </w:rPr>
        <w:t>c</w:t>
      </w:r>
      <w:r>
        <w:rPr>
          <w:w w:val="110"/>
          <w:sz w:val="21"/>
          <w:szCs w:val="21"/>
        </w:rPr>
        <w:t>o</w:t>
      </w:r>
      <w:r>
        <w:rPr>
          <w:spacing w:val="4"/>
          <w:w w:val="110"/>
          <w:sz w:val="21"/>
          <w:szCs w:val="21"/>
        </w:rPr>
        <w:t xml:space="preserve"> </w:t>
      </w:r>
      <w:r>
        <w:rPr>
          <w:w w:val="169"/>
          <w:sz w:val="21"/>
          <w:szCs w:val="21"/>
        </w:rPr>
        <w:t>I</w:t>
      </w:r>
      <w:r>
        <w:rPr>
          <w:w w:val="108"/>
          <w:sz w:val="21"/>
          <w:szCs w:val="21"/>
        </w:rPr>
        <w:t>n</w:t>
      </w:r>
      <w:r>
        <w:rPr>
          <w:spacing w:val="-3"/>
          <w:w w:val="129"/>
          <w:sz w:val="21"/>
          <w:szCs w:val="21"/>
        </w:rPr>
        <w:t>s</w:t>
      </w:r>
      <w:r>
        <w:rPr>
          <w:spacing w:val="4"/>
          <w:w w:val="176"/>
          <w:sz w:val="21"/>
          <w:szCs w:val="21"/>
        </w:rPr>
        <w:t>t</w:t>
      </w:r>
      <w:r>
        <w:rPr>
          <w:spacing w:val="-4"/>
          <w:w w:val="104"/>
          <w:sz w:val="21"/>
          <w:szCs w:val="21"/>
        </w:rPr>
        <w:t>i</w:t>
      </w:r>
      <w:r>
        <w:rPr>
          <w:spacing w:val="4"/>
          <w:w w:val="176"/>
          <w:sz w:val="21"/>
          <w:szCs w:val="21"/>
        </w:rPr>
        <w:t>t</w:t>
      </w:r>
      <w:r>
        <w:rPr>
          <w:spacing w:val="-2"/>
          <w:w w:val="107"/>
          <w:sz w:val="21"/>
          <w:szCs w:val="21"/>
        </w:rPr>
        <w:t>u</w:t>
      </w:r>
      <w:r>
        <w:rPr>
          <w:spacing w:val="2"/>
          <w:w w:val="176"/>
          <w:sz w:val="21"/>
          <w:szCs w:val="21"/>
        </w:rPr>
        <w:t>t</w:t>
      </w:r>
      <w:r>
        <w:rPr>
          <w:spacing w:val="2"/>
          <w:w w:val="104"/>
          <w:sz w:val="21"/>
          <w:szCs w:val="21"/>
        </w:rPr>
        <w:t>i</w:t>
      </w:r>
      <w:r>
        <w:rPr>
          <w:spacing w:val="-3"/>
          <w:w w:val="108"/>
          <w:sz w:val="21"/>
          <w:szCs w:val="21"/>
        </w:rPr>
        <w:t>o</w:t>
      </w:r>
      <w:r>
        <w:rPr>
          <w:w w:val="108"/>
          <w:sz w:val="21"/>
          <w:szCs w:val="21"/>
        </w:rPr>
        <w:t>n</w:t>
      </w:r>
    </w:p>
    <w:p w:rsidR="00C2495C" w:rsidRDefault="00431B36">
      <w:pPr>
        <w:spacing w:before="46"/>
        <w:ind w:right="882"/>
        <w:jc w:val="right"/>
        <w:rPr>
          <w:sz w:val="23"/>
          <w:szCs w:val="23"/>
        </w:rPr>
      </w:pPr>
      <w:proofErr w:type="spellStart"/>
      <w:r>
        <w:rPr>
          <w:spacing w:val="-3"/>
          <w:w w:val="88"/>
          <w:sz w:val="23"/>
          <w:szCs w:val="23"/>
        </w:rPr>
        <w:t>B</w:t>
      </w:r>
      <w:r>
        <w:rPr>
          <w:spacing w:val="4"/>
          <w:w w:val="133"/>
          <w:sz w:val="23"/>
          <w:szCs w:val="23"/>
        </w:rPr>
        <w:t>o</w:t>
      </w:r>
      <w:r>
        <w:rPr>
          <w:w w:val="123"/>
          <w:sz w:val="23"/>
          <w:szCs w:val="23"/>
        </w:rPr>
        <w:t>m</w:t>
      </w:r>
      <w:r>
        <w:rPr>
          <w:spacing w:val="2"/>
          <w:w w:val="96"/>
          <w:sz w:val="23"/>
          <w:szCs w:val="23"/>
        </w:rPr>
        <w:t>f</w:t>
      </w:r>
      <w:r>
        <w:rPr>
          <w:spacing w:val="3"/>
          <w:w w:val="109"/>
          <w:sz w:val="23"/>
          <w:szCs w:val="23"/>
        </w:rPr>
        <w:t>y</w:t>
      </w:r>
      <w:r>
        <w:rPr>
          <w:spacing w:val="-2"/>
          <w:w w:val="73"/>
          <w:sz w:val="23"/>
          <w:szCs w:val="23"/>
        </w:rPr>
        <w:t>l</w:t>
      </w:r>
      <w:r>
        <w:rPr>
          <w:w w:val="149"/>
          <w:sz w:val="23"/>
          <w:szCs w:val="23"/>
        </w:rPr>
        <w:t>e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R</w:t>
      </w:r>
      <w:r>
        <w:rPr>
          <w:w w:val="133"/>
          <w:sz w:val="23"/>
          <w:szCs w:val="23"/>
        </w:rPr>
        <w:t>o</w:t>
      </w:r>
      <w:r>
        <w:rPr>
          <w:spacing w:val="2"/>
          <w:w w:val="157"/>
          <w:sz w:val="23"/>
          <w:szCs w:val="23"/>
        </w:rPr>
        <w:t>a</w:t>
      </w:r>
      <w:r>
        <w:rPr>
          <w:w w:val="140"/>
          <w:sz w:val="23"/>
          <w:szCs w:val="23"/>
        </w:rPr>
        <w:t>d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w w:val="91"/>
          <w:sz w:val="23"/>
          <w:szCs w:val="23"/>
        </w:rPr>
        <w:t>S</w:t>
      </w:r>
      <w:r>
        <w:rPr>
          <w:w w:val="124"/>
          <w:sz w:val="23"/>
          <w:szCs w:val="23"/>
        </w:rPr>
        <w:t>h</w:t>
      </w:r>
      <w:r>
        <w:rPr>
          <w:spacing w:val="2"/>
          <w:w w:val="73"/>
          <w:sz w:val="23"/>
          <w:szCs w:val="23"/>
        </w:rPr>
        <w:t>i</w:t>
      </w:r>
      <w:r>
        <w:rPr>
          <w:spacing w:val="-2"/>
          <w:w w:val="73"/>
          <w:sz w:val="23"/>
          <w:szCs w:val="23"/>
        </w:rPr>
        <w:t>ll</w:t>
      </w:r>
      <w:r>
        <w:rPr>
          <w:w w:val="133"/>
          <w:sz w:val="23"/>
          <w:szCs w:val="23"/>
        </w:rPr>
        <w:t>o</w:t>
      </w:r>
      <w:r>
        <w:rPr>
          <w:w w:val="124"/>
          <w:sz w:val="23"/>
          <w:szCs w:val="23"/>
        </w:rPr>
        <w:t>n</w:t>
      </w:r>
      <w:r>
        <w:rPr>
          <w:w w:val="137"/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79</w:t>
      </w:r>
      <w:r>
        <w:rPr>
          <w:w w:val="113"/>
          <w:sz w:val="23"/>
          <w:szCs w:val="23"/>
        </w:rPr>
        <w:t>3001</w:t>
      </w:r>
    </w:p>
    <w:p w:rsidR="00C2495C" w:rsidRDefault="00431B36">
      <w:pPr>
        <w:spacing w:before="23"/>
        <w:ind w:right="877"/>
        <w:jc w:val="right"/>
        <w:rPr>
          <w:sz w:val="23"/>
          <w:szCs w:val="23"/>
        </w:rPr>
      </w:pPr>
      <w:proofErr w:type="gramStart"/>
      <w:r>
        <w:rPr>
          <w:spacing w:val="5"/>
          <w:sz w:val="23"/>
          <w:szCs w:val="23"/>
        </w:rPr>
        <w:t>N</w:t>
      </w:r>
      <w:r>
        <w:rPr>
          <w:spacing w:val="-4"/>
          <w:sz w:val="23"/>
          <w:szCs w:val="23"/>
        </w:rPr>
        <w:t>A</w:t>
      </w:r>
      <w:r>
        <w:rPr>
          <w:sz w:val="23"/>
          <w:szCs w:val="23"/>
        </w:rPr>
        <w:t xml:space="preserve">AC </w:t>
      </w:r>
      <w:r>
        <w:rPr>
          <w:spacing w:val="4"/>
          <w:sz w:val="23"/>
          <w:szCs w:val="23"/>
        </w:rPr>
        <w:t xml:space="preserve"> </w:t>
      </w:r>
      <w:r>
        <w:rPr>
          <w:w w:val="104"/>
          <w:sz w:val="23"/>
          <w:szCs w:val="23"/>
        </w:rPr>
        <w:t>A</w:t>
      </w:r>
      <w:r>
        <w:rPr>
          <w:w w:val="149"/>
          <w:sz w:val="23"/>
          <w:szCs w:val="23"/>
        </w:rPr>
        <w:t>cc</w:t>
      </w:r>
      <w:r>
        <w:rPr>
          <w:w w:val="92"/>
          <w:sz w:val="23"/>
          <w:szCs w:val="23"/>
        </w:rPr>
        <w:t>r</w:t>
      </w:r>
      <w:r>
        <w:rPr>
          <w:w w:val="149"/>
          <w:sz w:val="23"/>
          <w:szCs w:val="23"/>
        </w:rPr>
        <w:t>e</w:t>
      </w:r>
      <w:r>
        <w:rPr>
          <w:spacing w:val="-1"/>
          <w:w w:val="140"/>
          <w:sz w:val="23"/>
          <w:szCs w:val="23"/>
        </w:rPr>
        <w:t>d</w:t>
      </w:r>
      <w:r>
        <w:rPr>
          <w:spacing w:val="2"/>
          <w:w w:val="73"/>
          <w:sz w:val="23"/>
          <w:szCs w:val="23"/>
        </w:rPr>
        <w:t>i</w:t>
      </w:r>
      <w:r>
        <w:rPr>
          <w:w w:val="124"/>
          <w:sz w:val="23"/>
          <w:szCs w:val="23"/>
        </w:rPr>
        <w:t>t</w:t>
      </w:r>
      <w:r>
        <w:rPr>
          <w:w w:val="149"/>
          <w:sz w:val="23"/>
          <w:szCs w:val="23"/>
        </w:rPr>
        <w:t>e</w:t>
      </w:r>
      <w:r>
        <w:rPr>
          <w:w w:val="140"/>
          <w:sz w:val="23"/>
          <w:szCs w:val="23"/>
        </w:rPr>
        <w:t>d</w:t>
      </w:r>
      <w:proofErr w:type="gramEnd"/>
    </w:p>
    <w:p w:rsidR="00C2495C" w:rsidRDefault="00431B36">
      <w:pPr>
        <w:tabs>
          <w:tab w:val="left" w:pos="8820"/>
        </w:tabs>
        <w:spacing w:before="23"/>
        <w:ind w:left="190"/>
        <w:rPr>
          <w:sz w:val="23"/>
          <w:szCs w:val="23"/>
        </w:rPr>
      </w:pPr>
      <w:r>
        <w:rPr>
          <w:w w:val="102"/>
          <w:sz w:val="23"/>
          <w:szCs w:val="23"/>
          <w:u w:val="thick" w:color="595959"/>
        </w:rPr>
        <w:t xml:space="preserve"> </w:t>
      </w:r>
      <w:r>
        <w:rPr>
          <w:sz w:val="23"/>
          <w:szCs w:val="23"/>
          <w:u w:val="thick" w:color="595959"/>
        </w:rPr>
        <w:t xml:space="preserve">                                                                                          </w:t>
      </w:r>
      <w:r>
        <w:rPr>
          <w:spacing w:val="-13"/>
          <w:sz w:val="23"/>
          <w:szCs w:val="23"/>
          <w:u w:val="thick" w:color="595959"/>
        </w:rPr>
        <w:t xml:space="preserve"> </w:t>
      </w:r>
      <w:r>
        <w:rPr>
          <w:spacing w:val="2"/>
          <w:w w:val="108"/>
          <w:sz w:val="23"/>
          <w:szCs w:val="23"/>
          <w:u w:val="thick" w:color="595959"/>
        </w:rPr>
        <w:t>P</w:t>
      </w:r>
      <w:r>
        <w:rPr>
          <w:spacing w:val="-2"/>
          <w:w w:val="124"/>
          <w:sz w:val="23"/>
          <w:szCs w:val="23"/>
          <w:u w:val="thick" w:color="595959"/>
        </w:rPr>
        <w:t>h</w:t>
      </w:r>
      <w:r>
        <w:rPr>
          <w:w w:val="133"/>
          <w:sz w:val="23"/>
          <w:szCs w:val="23"/>
          <w:u w:val="thick" w:color="595959"/>
        </w:rPr>
        <w:t>o</w:t>
      </w:r>
      <w:r>
        <w:rPr>
          <w:spacing w:val="5"/>
          <w:w w:val="124"/>
          <w:sz w:val="23"/>
          <w:szCs w:val="23"/>
          <w:u w:val="thick" w:color="595959"/>
        </w:rPr>
        <w:t>n</w:t>
      </w:r>
      <w:r>
        <w:rPr>
          <w:w w:val="149"/>
          <w:sz w:val="23"/>
          <w:szCs w:val="23"/>
          <w:u w:val="thick" w:color="595959"/>
        </w:rPr>
        <w:t>e</w:t>
      </w:r>
      <w:r>
        <w:rPr>
          <w:w w:val="101"/>
          <w:sz w:val="23"/>
          <w:szCs w:val="23"/>
          <w:u w:val="thick" w:color="595959"/>
        </w:rPr>
        <w:t>:</w:t>
      </w:r>
      <w:r>
        <w:rPr>
          <w:spacing w:val="2"/>
          <w:w w:val="102"/>
          <w:sz w:val="23"/>
          <w:szCs w:val="23"/>
          <w:u w:val="thick" w:color="595959"/>
        </w:rPr>
        <w:t xml:space="preserve"> </w:t>
      </w:r>
      <w:r>
        <w:rPr>
          <w:w w:val="113"/>
          <w:sz w:val="23"/>
          <w:szCs w:val="23"/>
          <w:u w:val="thick" w:color="595959"/>
        </w:rPr>
        <w:t>0</w:t>
      </w:r>
      <w:r>
        <w:rPr>
          <w:spacing w:val="-1"/>
          <w:w w:val="113"/>
          <w:sz w:val="23"/>
          <w:szCs w:val="23"/>
          <w:u w:val="thick" w:color="595959"/>
        </w:rPr>
        <w:t>3</w:t>
      </w:r>
      <w:r>
        <w:rPr>
          <w:w w:val="113"/>
          <w:sz w:val="23"/>
          <w:szCs w:val="23"/>
          <w:u w:val="thick" w:color="595959"/>
        </w:rPr>
        <w:t>64</w:t>
      </w:r>
      <w:r>
        <w:rPr>
          <w:spacing w:val="5"/>
          <w:w w:val="102"/>
          <w:sz w:val="23"/>
          <w:szCs w:val="23"/>
          <w:u w:val="thick" w:color="595959"/>
        </w:rPr>
        <w:t xml:space="preserve"> </w:t>
      </w:r>
      <w:r>
        <w:rPr>
          <w:spacing w:val="-1"/>
          <w:w w:val="113"/>
          <w:sz w:val="23"/>
          <w:szCs w:val="23"/>
          <w:u w:val="thick" w:color="595959"/>
        </w:rPr>
        <w:t>2</w:t>
      </w:r>
      <w:r>
        <w:rPr>
          <w:spacing w:val="4"/>
          <w:w w:val="113"/>
          <w:sz w:val="23"/>
          <w:szCs w:val="23"/>
          <w:u w:val="thick" w:color="595959"/>
        </w:rPr>
        <w:t>2</w:t>
      </w:r>
      <w:r>
        <w:rPr>
          <w:spacing w:val="-1"/>
          <w:w w:val="113"/>
          <w:sz w:val="23"/>
          <w:szCs w:val="23"/>
          <w:u w:val="thick" w:color="595959"/>
        </w:rPr>
        <w:t>25</w:t>
      </w:r>
      <w:r>
        <w:rPr>
          <w:w w:val="113"/>
          <w:sz w:val="23"/>
          <w:szCs w:val="23"/>
          <w:u w:val="thick" w:color="595959"/>
        </w:rPr>
        <w:t>5</w:t>
      </w:r>
      <w:r>
        <w:rPr>
          <w:spacing w:val="4"/>
          <w:w w:val="113"/>
          <w:sz w:val="23"/>
          <w:szCs w:val="23"/>
          <w:u w:val="thick" w:color="595959"/>
        </w:rPr>
        <w:t>8</w:t>
      </w:r>
      <w:r>
        <w:rPr>
          <w:w w:val="112"/>
          <w:sz w:val="23"/>
          <w:szCs w:val="23"/>
          <w:u w:val="thick" w:color="595959"/>
        </w:rPr>
        <w:t>,</w:t>
      </w:r>
      <w:r>
        <w:rPr>
          <w:spacing w:val="3"/>
          <w:w w:val="102"/>
          <w:sz w:val="23"/>
          <w:szCs w:val="23"/>
          <w:u w:val="thick" w:color="595959"/>
        </w:rPr>
        <w:t xml:space="preserve"> </w:t>
      </w:r>
      <w:r>
        <w:rPr>
          <w:w w:val="113"/>
          <w:sz w:val="23"/>
          <w:szCs w:val="23"/>
          <w:u w:val="thick" w:color="595959"/>
        </w:rPr>
        <w:t>22</w:t>
      </w:r>
      <w:r>
        <w:rPr>
          <w:spacing w:val="-1"/>
          <w:w w:val="113"/>
          <w:sz w:val="23"/>
          <w:szCs w:val="23"/>
          <w:u w:val="thick" w:color="595959"/>
        </w:rPr>
        <w:t>2</w:t>
      </w:r>
      <w:r>
        <w:rPr>
          <w:w w:val="113"/>
          <w:sz w:val="23"/>
          <w:szCs w:val="23"/>
          <w:u w:val="thick" w:color="595959"/>
        </w:rPr>
        <w:t>3</w:t>
      </w:r>
      <w:r>
        <w:rPr>
          <w:spacing w:val="4"/>
          <w:w w:val="113"/>
          <w:sz w:val="23"/>
          <w:szCs w:val="23"/>
          <w:u w:val="thick" w:color="595959"/>
        </w:rPr>
        <w:t>5</w:t>
      </w:r>
      <w:r>
        <w:rPr>
          <w:spacing w:val="-3"/>
          <w:w w:val="113"/>
          <w:sz w:val="23"/>
          <w:szCs w:val="23"/>
          <w:u w:val="thick" w:color="595959"/>
        </w:rPr>
        <w:t>5</w:t>
      </w:r>
      <w:r>
        <w:rPr>
          <w:w w:val="113"/>
          <w:sz w:val="23"/>
          <w:szCs w:val="23"/>
          <w:u w:val="thick" w:color="595959"/>
        </w:rPr>
        <w:t>8</w:t>
      </w:r>
      <w:r>
        <w:rPr>
          <w:w w:val="102"/>
          <w:sz w:val="23"/>
          <w:szCs w:val="23"/>
          <w:u w:val="thick" w:color="595959"/>
        </w:rPr>
        <w:t xml:space="preserve"> </w:t>
      </w:r>
      <w:r>
        <w:rPr>
          <w:sz w:val="23"/>
          <w:szCs w:val="23"/>
          <w:u w:val="thick" w:color="595959"/>
        </w:rPr>
        <w:tab/>
      </w:r>
    </w:p>
    <w:p w:rsidR="00C2495C" w:rsidRDefault="00C2495C">
      <w:pPr>
        <w:spacing w:before="4" w:line="160" w:lineRule="exact"/>
        <w:rPr>
          <w:sz w:val="16"/>
          <w:szCs w:val="16"/>
        </w:rPr>
      </w:pPr>
    </w:p>
    <w:p w:rsidR="00C2495C" w:rsidRDefault="00C2495C">
      <w:pPr>
        <w:spacing w:line="200" w:lineRule="exact"/>
      </w:pPr>
    </w:p>
    <w:p w:rsidR="00C2495C" w:rsidRDefault="00C2495C">
      <w:pPr>
        <w:spacing w:line="200" w:lineRule="exact"/>
      </w:pPr>
    </w:p>
    <w:p w:rsidR="00C2495C" w:rsidRDefault="00431B36">
      <w:pPr>
        <w:ind w:left="3550" w:right="3335"/>
        <w:jc w:val="center"/>
        <w:rPr>
          <w:sz w:val="26"/>
          <w:szCs w:val="26"/>
        </w:rPr>
      </w:pPr>
      <w:r>
        <w:rPr>
          <w:w w:val="84"/>
          <w:sz w:val="26"/>
          <w:szCs w:val="26"/>
        </w:rPr>
        <w:t>A</w:t>
      </w:r>
      <w:r>
        <w:rPr>
          <w:w w:val="108"/>
          <w:sz w:val="26"/>
          <w:szCs w:val="26"/>
        </w:rPr>
        <w:t>d</w:t>
      </w:r>
      <w:r>
        <w:rPr>
          <w:spacing w:val="4"/>
          <w:w w:val="108"/>
          <w:sz w:val="26"/>
          <w:szCs w:val="26"/>
        </w:rPr>
        <w:t>d</w:t>
      </w:r>
      <w:r>
        <w:rPr>
          <w:w w:val="89"/>
          <w:sz w:val="26"/>
          <w:szCs w:val="26"/>
        </w:rPr>
        <w:t>i</w:t>
      </w:r>
      <w:r>
        <w:rPr>
          <w:spacing w:val="-2"/>
          <w:w w:val="126"/>
          <w:sz w:val="26"/>
          <w:szCs w:val="26"/>
        </w:rPr>
        <w:t>t</w:t>
      </w:r>
      <w:r>
        <w:rPr>
          <w:spacing w:val="-1"/>
          <w:w w:val="89"/>
          <w:sz w:val="26"/>
          <w:szCs w:val="26"/>
        </w:rPr>
        <w:t>i</w:t>
      </w:r>
      <w:r>
        <w:rPr>
          <w:w w:val="108"/>
          <w:sz w:val="26"/>
          <w:szCs w:val="26"/>
        </w:rPr>
        <w:t>on</w:t>
      </w:r>
      <w:r>
        <w:rPr>
          <w:w w:val="112"/>
          <w:sz w:val="26"/>
          <w:szCs w:val="26"/>
        </w:rPr>
        <w:t>a</w:t>
      </w:r>
      <w:r>
        <w:rPr>
          <w:w w:val="89"/>
          <w:sz w:val="26"/>
          <w:szCs w:val="26"/>
        </w:rPr>
        <w:t>l</w:t>
      </w:r>
      <w:r>
        <w:rPr>
          <w:spacing w:val="-7"/>
          <w:sz w:val="26"/>
          <w:szCs w:val="26"/>
        </w:rPr>
        <w:t xml:space="preserve"> </w:t>
      </w:r>
      <w:r>
        <w:rPr>
          <w:w w:val="80"/>
          <w:sz w:val="26"/>
          <w:szCs w:val="26"/>
        </w:rPr>
        <w:t>I</w:t>
      </w:r>
      <w:r>
        <w:rPr>
          <w:w w:val="108"/>
          <w:sz w:val="26"/>
          <w:szCs w:val="26"/>
        </w:rPr>
        <w:t>n</w:t>
      </w:r>
      <w:r>
        <w:rPr>
          <w:w w:val="96"/>
          <w:sz w:val="26"/>
          <w:szCs w:val="26"/>
        </w:rPr>
        <w:t>f</w:t>
      </w:r>
      <w:r>
        <w:rPr>
          <w:w w:val="108"/>
          <w:sz w:val="26"/>
          <w:szCs w:val="26"/>
        </w:rPr>
        <w:t>o</w:t>
      </w:r>
      <w:r>
        <w:rPr>
          <w:spacing w:val="-1"/>
          <w:w w:val="108"/>
          <w:sz w:val="26"/>
          <w:szCs w:val="26"/>
        </w:rPr>
        <w:t>r</w:t>
      </w:r>
      <w:r>
        <w:rPr>
          <w:w w:val="106"/>
          <w:sz w:val="26"/>
          <w:szCs w:val="26"/>
        </w:rPr>
        <w:t>m</w:t>
      </w:r>
      <w:r>
        <w:rPr>
          <w:w w:val="112"/>
          <w:sz w:val="26"/>
          <w:szCs w:val="26"/>
        </w:rPr>
        <w:t>a</w:t>
      </w:r>
      <w:r>
        <w:rPr>
          <w:spacing w:val="-2"/>
          <w:w w:val="126"/>
          <w:sz w:val="26"/>
          <w:szCs w:val="26"/>
        </w:rPr>
        <w:t>t</w:t>
      </w:r>
      <w:r>
        <w:rPr>
          <w:w w:val="89"/>
          <w:sz w:val="26"/>
          <w:szCs w:val="26"/>
        </w:rPr>
        <w:t>i</w:t>
      </w:r>
      <w:r>
        <w:rPr>
          <w:w w:val="108"/>
          <w:sz w:val="26"/>
          <w:szCs w:val="26"/>
        </w:rPr>
        <w:t>on</w:t>
      </w:r>
    </w:p>
    <w:p w:rsidR="00C2495C" w:rsidRDefault="00C2495C">
      <w:pPr>
        <w:spacing w:line="260" w:lineRule="exact"/>
        <w:rPr>
          <w:sz w:val="26"/>
          <w:szCs w:val="26"/>
        </w:rPr>
      </w:pPr>
    </w:p>
    <w:p w:rsidR="00C2495C" w:rsidRDefault="00431B36">
      <w:pPr>
        <w:spacing w:line="280" w:lineRule="exact"/>
        <w:ind w:left="4275" w:right="4059"/>
        <w:jc w:val="center"/>
        <w:rPr>
          <w:sz w:val="26"/>
          <w:szCs w:val="26"/>
        </w:rPr>
      </w:pPr>
      <w:r>
        <w:rPr>
          <w:w w:val="89"/>
          <w:position w:val="-1"/>
          <w:sz w:val="26"/>
          <w:szCs w:val="26"/>
        </w:rPr>
        <w:t>Cli</w:t>
      </w:r>
      <w:r>
        <w:rPr>
          <w:spacing w:val="3"/>
          <w:w w:val="89"/>
          <w:position w:val="-1"/>
          <w:sz w:val="26"/>
          <w:szCs w:val="26"/>
        </w:rPr>
        <w:t>c</w:t>
      </w:r>
      <w:r>
        <w:rPr>
          <w:w w:val="89"/>
          <w:position w:val="-1"/>
          <w:sz w:val="26"/>
          <w:szCs w:val="26"/>
        </w:rPr>
        <w:t>k</w:t>
      </w:r>
      <w:r>
        <w:rPr>
          <w:spacing w:val="1"/>
          <w:w w:val="89"/>
          <w:position w:val="-1"/>
          <w:sz w:val="26"/>
          <w:szCs w:val="26"/>
        </w:rPr>
        <w:t xml:space="preserve"> </w:t>
      </w:r>
      <w:r>
        <w:rPr>
          <w:w w:val="108"/>
          <w:position w:val="-1"/>
          <w:sz w:val="26"/>
          <w:szCs w:val="26"/>
        </w:rPr>
        <w:t>h</w:t>
      </w:r>
      <w:r>
        <w:rPr>
          <w:spacing w:val="2"/>
          <w:w w:val="115"/>
          <w:position w:val="-1"/>
          <w:sz w:val="26"/>
          <w:szCs w:val="26"/>
        </w:rPr>
        <w:t>e</w:t>
      </w:r>
      <w:r>
        <w:rPr>
          <w:spacing w:val="-1"/>
          <w:w w:val="108"/>
          <w:position w:val="-1"/>
          <w:sz w:val="26"/>
          <w:szCs w:val="26"/>
        </w:rPr>
        <w:t>r</w:t>
      </w:r>
      <w:r>
        <w:rPr>
          <w:w w:val="115"/>
          <w:position w:val="-1"/>
          <w:sz w:val="26"/>
          <w:szCs w:val="26"/>
        </w:rPr>
        <w:t>e</w:t>
      </w:r>
    </w:p>
    <w:p w:rsidR="00C2495C" w:rsidRDefault="00C2495C">
      <w:pPr>
        <w:spacing w:before="1" w:line="180" w:lineRule="exact"/>
        <w:rPr>
          <w:sz w:val="19"/>
          <w:szCs w:val="19"/>
        </w:rPr>
      </w:pPr>
    </w:p>
    <w:p w:rsidR="00C2495C" w:rsidRDefault="00C2495C">
      <w:pPr>
        <w:spacing w:line="200" w:lineRule="exact"/>
      </w:pPr>
    </w:p>
    <w:p w:rsidR="00C2495C" w:rsidRDefault="00C2495C">
      <w:pPr>
        <w:spacing w:line="200" w:lineRule="exact"/>
      </w:pPr>
    </w:p>
    <w:p w:rsidR="00C2495C" w:rsidRDefault="00C2495C">
      <w:pPr>
        <w:spacing w:line="200" w:lineRule="exact"/>
      </w:pPr>
    </w:p>
    <w:p w:rsidR="00C2495C" w:rsidRDefault="00C2495C">
      <w:pPr>
        <w:spacing w:line="200" w:lineRule="exact"/>
      </w:pPr>
    </w:p>
    <w:p w:rsidR="00C2495C" w:rsidRDefault="00C2495C">
      <w:pPr>
        <w:spacing w:line="200" w:lineRule="exact"/>
      </w:pPr>
    </w:p>
    <w:p w:rsidR="00C2495C" w:rsidRDefault="00431B36">
      <w:pPr>
        <w:spacing w:before="25"/>
        <w:ind w:left="314"/>
        <w:rPr>
          <w:sz w:val="28"/>
          <w:szCs w:val="28"/>
        </w:rPr>
      </w:pPr>
      <w:r>
        <w:rPr>
          <w:color w:val="0562C1"/>
          <w:sz w:val="28"/>
          <w:szCs w:val="28"/>
          <w:u w:val="single" w:color="0562C1"/>
        </w:rPr>
        <w:t>https</w:t>
      </w:r>
      <w:r>
        <w:rPr>
          <w:color w:val="0562C1"/>
          <w:spacing w:val="4"/>
          <w:sz w:val="28"/>
          <w:szCs w:val="28"/>
          <w:u w:val="single" w:color="0562C1"/>
        </w:rPr>
        <w:t>:</w:t>
      </w:r>
      <w:r>
        <w:rPr>
          <w:color w:val="0562C1"/>
          <w:spacing w:val="-2"/>
          <w:sz w:val="28"/>
          <w:szCs w:val="28"/>
          <w:u w:val="single" w:color="0562C1"/>
        </w:rPr>
        <w:t>/</w:t>
      </w:r>
      <w:r>
        <w:rPr>
          <w:color w:val="0562C1"/>
          <w:sz w:val="28"/>
          <w:szCs w:val="28"/>
          <w:u w:val="single" w:color="0562C1"/>
        </w:rPr>
        <w:t>/</w:t>
      </w:r>
      <w:r>
        <w:rPr>
          <w:color w:val="0562C1"/>
          <w:spacing w:val="2"/>
          <w:sz w:val="28"/>
          <w:szCs w:val="28"/>
          <w:u w:val="single" w:color="0562C1"/>
        </w:rPr>
        <w:t>a</w:t>
      </w:r>
      <w:r>
        <w:rPr>
          <w:color w:val="0562C1"/>
          <w:sz w:val="28"/>
          <w:szCs w:val="28"/>
          <w:u w:val="single" w:color="0562C1"/>
        </w:rPr>
        <w:t>nt</w:t>
      </w:r>
      <w:r>
        <w:rPr>
          <w:color w:val="0562C1"/>
          <w:spacing w:val="-3"/>
          <w:sz w:val="28"/>
          <w:szCs w:val="28"/>
          <w:u w:val="single" w:color="0562C1"/>
        </w:rPr>
        <w:t>h</w:t>
      </w:r>
      <w:r>
        <w:rPr>
          <w:color w:val="0562C1"/>
          <w:spacing w:val="3"/>
          <w:sz w:val="28"/>
          <w:szCs w:val="28"/>
          <w:u w:val="single" w:color="0562C1"/>
        </w:rPr>
        <w:t>o</w:t>
      </w:r>
      <w:r>
        <w:rPr>
          <w:color w:val="0562C1"/>
          <w:sz w:val="28"/>
          <w:szCs w:val="28"/>
          <w:u w:val="single" w:color="0562C1"/>
        </w:rPr>
        <w:t>n</w:t>
      </w:r>
      <w:r>
        <w:rPr>
          <w:color w:val="0562C1"/>
          <w:spacing w:val="-3"/>
          <w:sz w:val="28"/>
          <w:szCs w:val="28"/>
          <w:u w:val="single" w:color="0562C1"/>
        </w:rPr>
        <w:t>y</w:t>
      </w:r>
      <w:r>
        <w:rPr>
          <w:color w:val="0562C1"/>
          <w:spacing w:val="3"/>
          <w:sz w:val="28"/>
          <w:szCs w:val="28"/>
          <w:u w:val="single" w:color="0562C1"/>
        </w:rPr>
        <w:t>s</w:t>
      </w:r>
      <w:r>
        <w:rPr>
          <w:color w:val="0562C1"/>
          <w:sz w:val="28"/>
          <w:szCs w:val="28"/>
          <w:u w:val="single" w:color="0562C1"/>
        </w:rPr>
        <w:t>.ac.</w:t>
      </w:r>
      <w:r>
        <w:rPr>
          <w:color w:val="0562C1"/>
          <w:spacing w:val="-2"/>
          <w:sz w:val="28"/>
          <w:szCs w:val="28"/>
          <w:u w:val="single" w:color="0562C1"/>
        </w:rPr>
        <w:t>i</w:t>
      </w:r>
      <w:r>
        <w:rPr>
          <w:color w:val="0562C1"/>
          <w:sz w:val="28"/>
          <w:szCs w:val="28"/>
          <w:u w:val="single" w:color="0562C1"/>
        </w:rPr>
        <w:t>n/</w:t>
      </w:r>
      <w:r>
        <w:rPr>
          <w:color w:val="0562C1"/>
          <w:spacing w:val="2"/>
          <w:sz w:val="28"/>
          <w:szCs w:val="28"/>
          <w:u w:val="single" w:color="0562C1"/>
        </w:rPr>
        <w:t>r</w:t>
      </w:r>
      <w:r>
        <w:rPr>
          <w:color w:val="0562C1"/>
          <w:sz w:val="28"/>
          <w:szCs w:val="28"/>
          <w:u w:val="single" w:color="0562C1"/>
        </w:rPr>
        <w:t>esou</w:t>
      </w:r>
      <w:r>
        <w:rPr>
          <w:color w:val="0562C1"/>
          <w:spacing w:val="2"/>
          <w:sz w:val="28"/>
          <w:szCs w:val="28"/>
          <w:u w:val="single" w:color="0562C1"/>
        </w:rPr>
        <w:t>r</w:t>
      </w:r>
      <w:r>
        <w:rPr>
          <w:color w:val="0562C1"/>
          <w:spacing w:val="-4"/>
          <w:sz w:val="28"/>
          <w:szCs w:val="28"/>
          <w:u w:val="single" w:color="0562C1"/>
        </w:rPr>
        <w:t>c</w:t>
      </w:r>
      <w:r>
        <w:rPr>
          <w:color w:val="0562C1"/>
          <w:sz w:val="28"/>
          <w:szCs w:val="28"/>
          <w:u w:val="single" w:color="0562C1"/>
        </w:rPr>
        <w:t>es/</w:t>
      </w:r>
      <w:r>
        <w:rPr>
          <w:color w:val="0562C1"/>
          <w:spacing w:val="3"/>
          <w:sz w:val="28"/>
          <w:szCs w:val="28"/>
          <w:u w:val="single" w:color="0562C1"/>
        </w:rPr>
        <w:t>d</w:t>
      </w:r>
      <w:r>
        <w:rPr>
          <w:color w:val="0562C1"/>
          <w:sz w:val="28"/>
          <w:szCs w:val="28"/>
          <w:u w:val="single" w:color="0562C1"/>
        </w:rPr>
        <w:t>ocuments/naac</w:t>
      </w:r>
      <w:r>
        <w:rPr>
          <w:color w:val="0562C1"/>
          <w:spacing w:val="-2"/>
          <w:sz w:val="28"/>
          <w:szCs w:val="28"/>
          <w:u w:val="single" w:color="0562C1"/>
        </w:rPr>
        <w:t>/</w:t>
      </w:r>
      <w:r>
        <w:rPr>
          <w:color w:val="0562C1"/>
          <w:sz w:val="28"/>
          <w:szCs w:val="28"/>
          <w:u w:val="single" w:color="0562C1"/>
        </w:rPr>
        <w:t>A</w:t>
      </w:r>
      <w:r>
        <w:rPr>
          <w:color w:val="0562C1"/>
          <w:spacing w:val="2"/>
          <w:sz w:val="28"/>
          <w:szCs w:val="28"/>
          <w:u w:val="single" w:color="0562C1"/>
        </w:rPr>
        <w:t>Q</w:t>
      </w:r>
      <w:r>
        <w:rPr>
          <w:color w:val="0562C1"/>
          <w:spacing w:val="-3"/>
          <w:sz w:val="28"/>
          <w:szCs w:val="28"/>
          <w:u w:val="single" w:color="0562C1"/>
        </w:rPr>
        <w:t>A</w:t>
      </w:r>
      <w:r>
        <w:rPr>
          <w:color w:val="0562C1"/>
          <w:spacing w:val="4"/>
          <w:sz w:val="28"/>
          <w:szCs w:val="28"/>
          <w:u w:val="single" w:color="0562C1"/>
        </w:rPr>
        <w:t>R</w:t>
      </w:r>
      <w:r>
        <w:rPr>
          <w:color w:val="0562C1"/>
          <w:sz w:val="28"/>
          <w:szCs w:val="28"/>
          <w:u w:val="single" w:color="0562C1"/>
        </w:rPr>
        <w:t>2</w:t>
      </w:r>
      <w:r>
        <w:rPr>
          <w:color w:val="0562C1"/>
          <w:spacing w:val="3"/>
          <w:sz w:val="28"/>
          <w:szCs w:val="28"/>
          <w:u w:val="single" w:color="0562C1"/>
        </w:rPr>
        <w:t>3</w:t>
      </w:r>
      <w:r>
        <w:rPr>
          <w:color w:val="0562C1"/>
          <w:spacing w:val="-4"/>
          <w:sz w:val="28"/>
          <w:szCs w:val="28"/>
          <w:u w:val="single" w:color="0562C1"/>
        </w:rPr>
        <w:t>-</w:t>
      </w:r>
      <w:r>
        <w:rPr>
          <w:color w:val="0562C1"/>
          <w:spacing w:val="3"/>
          <w:sz w:val="28"/>
          <w:szCs w:val="28"/>
          <w:u w:val="single" w:color="0562C1"/>
        </w:rPr>
        <w:t>24</w:t>
      </w:r>
      <w:r>
        <w:rPr>
          <w:color w:val="0562C1"/>
          <w:spacing w:val="-2"/>
          <w:sz w:val="28"/>
          <w:szCs w:val="28"/>
          <w:u w:val="single" w:color="0562C1"/>
        </w:rPr>
        <w:t>/</w:t>
      </w:r>
      <w:r>
        <w:rPr>
          <w:color w:val="0562C1"/>
          <w:sz w:val="28"/>
          <w:szCs w:val="28"/>
          <w:u w:val="single" w:color="0562C1"/>
        </w:rPr>
        <w:t>Crit</w:t>
      </w:r>
      <w:r>
        <w:rPr>
          <w:color w:val="0562C1"/>
          <w:spacing w:val="2"/>
          <w:sz w:val="28"/>
          <w:szCs w:val="28"/>
          <w:u w:val="single" w:color="0562C1"/>
        </w:rPr>
        <w:t>e</w:t>
      </w:r>
      <w:r>
        <w:rPr>
          <w:color w:val="0562C1"/>
          <w:spacing w:val="-4"/>
          <w:sz w:val="28"/>
          <w:szCs w:val="28"/>
          <w:u w:val="single" w:color="0562C1"/>
        </w:rPr>
        <w:t>r</w:t>
      </w:r>
      <w:r>
        <w:rPr>
          <w:color w:val="0562C1"/>
          <w:sz w:val="28"/>
          <w:szCs w:val="28"/>
          <w:u w:val="single" w:color="0562C1"/>
        </w:rPr>
        <w:t>i</w:t>
      </w:r>
      <w:r>
        <w:rPr>
          <w:color w:val="0562C1"/>
          <w:spacing w:val="2"/>
          <w:sz w:val="28"/>
          <w:szCs w:val="28"/>
          <w:u w:val="single" w:color="0562C1"/>
        </w:rPr>
        <w:t>a</w:t>
      </w:r>
      <w:r>
        <w:rPr>
          <w:color w:val="0562C1"/>
          <w:spacing w:val="-4"/>
          <w:sz w:val="28"/>
          <w:szCs w:val="28"/>
          <w:u w:val="single" w:color="0562C1"/>
        </w:rPr>
        <w:t>-</w:t>
      </w:r>
      <w:r>
        <w:rPr>
          <w:color w:val="0562C1"/>
          <w:sz w:val="28"/>
          <w:szCs w:val="28"/>
          <w:u w:val="single" w:color="0562C1"/>
        </w:rPr>
        <w:t>7/</w:t>
      </w:r>
      <w:r>
        <w:rPr>
          <w:color w:val="0562C1"/>
          <w:spacing w:val="6"/>
          <w:sz w:val="28"/>
          <w:szCs w:val="28"/>
          <w:u w:val="single" w:color="0562C1"/>
        </w:rPr>
        <w:t>7</w:t>
      </w:r>
      <w:r>
        <w:rPr>
          <w:color w:val="0562C1"/>
          <w:sz w:val="28"/>
          <w:szCs w:val="28"/>
          <w:u w:val="single" w:color="0562C1"/>
        </w:rPr>
        <w:t>.1</w:t>
      </w:r>
      <w:r>
        <w:rPr>
          <w:color w:val="0562C1"/>
          <w:spacing w:val="-3"/>
          <w:sz w:val="28"/>
          <w:szCs w:val="28"/>
          <w:u w:val="single" w:color="0562C1"/>
        </w:rPr>
        <w:t>.</w:t>
      </w:r>
      <w:r>
        <w:rPr>
          <w:color w:val="0562C1"/>
          <w:spacing w:val="3"/>
          <w:sz w:val="28"/>
          <w:szCs w:val="28"/>
          <w:u w:val="single" w:color="0562C1"/>
        </w:rPr>
        <w:t>1</w:t>
      </w:r>
      <w:r>
        <w:rPr>
          <w:color w:val="0562C1"/>
          <w:sz w:val="28"/>
          <w:szCs w:val="28"/>
          <w:u w:val="single" w:color="0562C1"/>
        </w:rPr>
        <w:t>1</w:t>
      </w:r>
      <w:bookmarkStart w:id="0" w:name="_GoBack"/>
      <w:bookmarkEnd w:id="0"/>
    </w:p>
    <w:sectPr w:rsidR="00C2495C">
      <w:type w:val="continuous"/>
      <w:pgSz w:w="12240" w:h="15840"/>
      <w:pgMar w:top="580" w:right="15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766E"/>
    <w:multiLevelType w:val="multilevel"/>
    <w:tmpl w:val="5694FC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495C"/>
    <w:rsid w:val="00431B36"/>
    <w:rsid w:val="00C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CnRD</dc:creator>
  <cp:lastModifiedBy>CnRD</cp:lastModifiedBy>
  <cp:revision>2</cp:revision>
  <dcterms:created xsi:type="dcterms:W3CDTF">2025-02-07T08:14:00Z</dcterms:created>
  <dcterms:modified xsi:type="dcterms:W3CDTF">2025-02-07T08:14:00Z</dcterms:modified>
</cp:coreProperties>
</file>